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7B0E" w:rsidRPr="006B5420" w:rsidRDefault="00C2713C" w:rsidP="00667B0E">
      <w:pPr>
        <w:widowControl w:val="0"/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67B0E">
        <w:rPr>
          <w:rFonts w:ascii="Verdana" w:eastAsia="Verdana" w:hAnsi="Verdana" w:cs="Verdana"/>
          <w:noProof/>
          <w:lang w:eastAsia="it-IT"/>
        </w:rPr>
        <w:drawing>
          <wp:inline distT="0" distB="0" distL="0" distR="0">
            <wp:extent cx="523875" cy="581025"/>
            <wp:effectExtent l="0" t="0" r="0" b="0"/>
            <wp:docPr id="2" name="Immagine 24" descr="Descrizione: simbol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Descrizione: simbolo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0E" w:rsidRPr="006B5420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lang w:bidi="it-IT"/>
        </w:rPr>
      </w:pPr>
      <w:r w:rsidRPr="006B5420">
        <w:rPr>
          <w:rFonts w:ascii="Verdana" w:eastAsia="Verdana" w:hAnsi="Verdana" w:cs="Verdana"/>
          <w:b/>
          <w:bCs/>
          <w:i/>
          <w:iCs/>
          <w:lang w:bidi="it-IT"/>
        </w:rPr>
        <w:t>Ministero dell’Istruzione e del Merito</w:t>
      </w:r>
    </w:p>
    <w:p w:rsidR="00667B0E" w:rsidRPr="006B5420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b/>
          <w:bCs/>
          <w:lang w:bidi="it-IT"/>
        </w:rPr>
        <w:t>Istituto Comprensivo di Binasco</w:t>
      </w:r>
    </w:p>
    <w:p w:rsidR="00667B0E" w:rsidRPr="006B5420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lang w:bidi="it-IT"/>
        </w:rPr>
        <w:t>Via Virgilio, n. 2 – 20082 BINASCO (MI) – TEL.: 029054162</w:t>
      </w:r>
    </w:p>
    <w:p w:rsidR="00667B0E" w:rsidRPr="006B5420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Mecc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MIIC8FE006 - 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Fisc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80123730154 - Codice fatturazione elettronica: UFAK9Q </w:t>
      </w:r>
    </w:p>
    <w:p w:rsidR="00667B0E" w:rsidRPr="006B5420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e-mail: MIIC8FE006@istruzione.it -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pec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: MIIC8FE006@pec.istruzione.it </w:t>
      </w:r>
    </w:p>
    <w:p w:rsidR="00667B0E" w:rsidRPr="00667B0E" w:rsidRDefault="00667B0E" w:rsidP="00667B0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val="en-US" w:bidi="it-IT"/>
        </w:rPr>
      </w:pPr>
      <w:proofErr w:type="spellStart"/>
      <w:r w:rsidRPr="006B5420">
        <w:rPr>
          <w:rFonts w:ascii="Verdana" w:eastAsia="Verdana" w:hAnsi="Verdana" w:cs="Verdana"/>
          <w:sz w:val="18"/>
          <w:lang w:val="en-GB" w:bidi="it-IT"/>
        </w:rPr>
        <w:t>Sito</w:t>
      </w:r>
      <w:proofErr w:type="spellEnd"/>
      <w:r w:rsidRPr="006B5420">
        <w:rPr>
          <w:rFonts w:ascii="Verdana" w:eastAsia="Verdana" w:hAnsi="Verdana" w:cs="Verdana"/>
          <w:sz w:val="18"/>
          <w:lang w:val="en-GB" w:bidi="it-IT"/>
        </w:rPr>
        <w:t xml:space="preserve"> web: www.istitutocomprensivobinasco.edu.it</w:t>
      </w:r>
    </w:p>
    <w:p w:rsidR="00667B0E" w:rsidRPr="00667B0E" w:rsidRDefault="00667B0E" w:rsidP="00667B0E">
      <w:pPr>
        <w:widowControl w:val="0"/>
        <w:pBdr>
          <w:bottom w:val="doub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color w:val="3366FF"/>
          <w:sz w:val="6"/>
          <w:szCs w:val="8"/>
          <w:u w:val="single"/>
          <w:lang w:val="en-US" w:bidi="it-IT"/>
        </w:rPr>
      </w:pPr>
    </w:p>
    <w:p w:rsidR="008F0EC6" w:rsidRPr="00667B0E" w:rsidRDefault="008F0EC6" w:rsidP="00667B0E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8F0EC6" w:rsidRDefault="008F0EC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:rsidR="008F0EC6" w:rsidRDefault="008F0EC6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:rsidR="000A1726" w:rsidRDefault="000A1726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(ADHD)</w:t>
      </w:r>
    </w:p>
    <w:p w:rsidR="005E5B12" w:rsidRDefault="005E5B12" w:rsidP="00D17675">
      <w:pPr>
        <w:jc w:val="center"/>
        <w:rPr>
          <w:rFonts w:ascii="Verdana" w:hAnsi="Verdana"/>
          <w:b/>
          <w:sz w:val="24"/>
          <w:szCs w:val="24"/>
        </w:rPr>
      </w:pPr>
    </w:p>
    <w:p w:rsidR="00D17675" w:rsidRPr="00895323" w:rsidRDefault="00D17675" w:rsidP="00D17675">
      <w:pPr>
        <w:jc w:val="center"/>
        <w:rPr>
          <w:rFonts w:ascii="Verdana" w:hAnsi="Verdana"/>
          <w:caps/>
        </w:rPr>
      </w:pPr>
      <w:r w:rsidRPr="00895323">
        <w:rPr>
          <w:rFonts w:ascii="Verdana" w:hAnsi="Verdana"/>
          <w:b/>
          <w:sz w:val="24"/>
          <w:szCs w:val="24"/>
        </w:rPr>
        <w:t xml:space="preserve">SCUOLA PRIMARIA     </w:t>
      </w:r>
      <w:r w:rsidRPr="00895323">
        <w:rPr>
          <w:rFonts w:ascii="Verdana" w:hAnsi="Verdana"/>
          <w:b/>
          <w:sz w:val="24"/>
          <w:szCs w:val="24"/>
        </w:rPr>
        <w:sym w:font="Wingdings" w:char="F0A8"/>
      </w:r>
      <w:r w:rsidRPr="00895323">
        <w:rPr>
          <w:rFonts w:ascii="Verdana" w:hAnsi="Verdana"/>
          <w:b/>
          <w:sz w:val="24"/>
          <w:szCs w:val="24"/>
        </w:rPr>
        <w:t xml:space="preserve">            </w:t>
      </w:r>
      <w:r w:rsidRPr="00895323">
        <w:rPr>
          <w:rFonts w:ascii="Verdana" w:hAnsi="Verdana"/>
          <w:b/>
          <w:caps/>
          <w:sz w:val="24"/>
          <w:szCs w:val="24"/>
        </w:rPr>
        <w:t xml:space="preserve">Scuola Secondaria di 1° grado   </w:t>
      </w:r>
      <w:r w:rsidRPr="00895323">
        <w:rPr>
          <w:rFonts w:ascii="Verdana" w:hAnsi="Verdana"/>
          <w:b/>
          <w:caps/>
          <w:sz w:val="24"/>
          <w:szCs w:val="24"/>
        </w:rPr>
        <w:sym w:font="Wingdings" w:char="F0A8"/>
      </w:r>
    </w:p>
    <w:p w:rsidR="008F0EC6" w:rsidRDefault="00C2713C">
      <w:pPr>
        <w:pStyle w:val="Paragrafoelenco"/>
        <w:ind w:left="0"/>
        <w:jc w:val="center"/>
        <w:rPr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1049655</wp:posOffset>
                </wp:positionV>
                <wp:extent cx="7045325" cy="2553970"/>
                <wp:effectExtent l="8890" t="5080" r="3810" b="3175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2553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6853"/>
                            </w:tblGrid>
                            <w:tr w:rsidR="00736D16" w:rsidTr="00776456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36D16" w:rsidTr="00776456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2223BD" w:rsidTr="00776456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23BD" w:rsidRDefault="002223BD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SCUOLA</w:t>
                                  </w:r>
                                </w:p>
                              </w:tc>
                              <w:tc>
                                <w:tcPr>
                                  <w:tcW w:w="6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223BD" w:rsidRDefault="002223BD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36D16" w:rsidTr="00776456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736D16" w:rsidRDefault="00736D16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36D16" w:rsidRDefault="00736D16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D54EE6" w:rsidTr="00776456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4EE6" w:rsidRDefault="002223BD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SEZIONE</w:t>
                                  </w:r>
                                </w:p>
                              </w:tc>
                              <w:tc>
                                <w:tcPr>
                                  <w:tcW w:w="68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4EE6" w:rsidRDefault="00D54EE6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:rsidR="00736D16" w:rsidRDefault="00736D1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2.65pt;width:554.75pt;height:201.1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6853"/>
                      </w:tblGrid>
                      <w:tr w:rsidR="00736D16" w:rsidTr="00776456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36D16" w:rsidTr="00776456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2223BD" w:rsidTr="00776456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23BD" w:rsidRDefault="002223BD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SCUOLA</w:t>
                            </w:r>
                          </w:p>
                        </w:tc>
                        <w:tc>
                          <w:tcPr>
                            <w:tcW w:w="6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223BD" w:rsidRDefault="002223BD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36D16" w:rsidTr="00776456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736D16" w:rsidRDefault="00736D1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36D16" w:rsidRDefault="00736D16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D54EE6" w:rsidTr="00776456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4EE6" w:rsidRDefault="002223BD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SEZIONE</w:t>
                            </w:r>
                          </w:p>
                        </w:tc>
                        <w:tc>
                          <w:tcPr>
                            <w:tcW w:w="68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4EE6" w:rsidRDefault="00D54EE6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:rsidR="00736D16" w:rsidRDefault="00736D1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D17675">
        <w:rPr>
          <w:sz w:val="48"/>
          <w:szCs w:val="48"/>
        </w:rPr>
        <w:t>a.s</w:t>
      </w:r>
      <w:r w:rsidR="00DE64C1">
        <w:rPr>
          <w:sz w:val="48"/>
          <w:szCs w:val="48"/>
        </w:rPr>
        <w:t>.</w:t>
      </w:r>
      <w:proofErr w:type="spellEnd"/>
      <w:r w:rsidR="00DE64C1">
        <w:rPr>
          <w:sz w:val="48"/>
          <w:szCs w:val="48"/>
        </w:rPr>
        <w:t xml:space="preserve">  </w:t>
      </w:r>
      <w:r w:rsidR="00667B0E">
        <w:rPr>
          <w:sz w:val="48"/>
          <w:szCs w:val="48"/>
        </w:rPr>
        <w:t>_____________</w:t>
      </w:r>
    </w:p>
    <w:p w:rsidR="008F0EC6" w:rsidRDefault="008F0EC6">
      <w:pPr>
        <w:pStyle w:val="Paragrafoelenco"/>
        <w:ind w:left="0"/>
        <w:jc w:val="center"/>
        <w:rPr>
          <w:sz w:val="48"/>
          <w:szCs w:val="48"/>
        </w:rPr>
      </w:pPr>
    </w:p>
    <w:p w:rsidR="00D17675" w:rsidRDefault="00D17675" w:rsidP="00D17675">
      <w:pPr>
        <w:pStyle w:val="Default"/>
        <w:rPr>
          <w:rFonts w:ascii="Calibri" w:eastAsia="Calibri" w:hAnsi="Calibri" w:cs="Calibri"/>
          <w:color w:val="auto"/>
          <w:sz w:val="48"/>
          <w:szCs w:val="48"/>
          <w:lang w:eastAsia="ar-SA" w:bidi="ar-SA"/>
        </w:rPr>
      </w:pPr>
    </w:p>
    <w:p w:rsidR="00D17675" w:rsidRDefault="00D17675" w:rsidP="00D17675">
      <w:pPr>
        <w:pStyle w:val="Default"/>
        <w:jc w:val="center"/>
        <w:rPr>
          <w:rFonts w:ascii="Verdana" w:hAnsi="Verdana" w:cs="Arial"/>
          <w:b/>
          <w:color w:val="auto"/>
          <w:sz w:val="22"/>
          <w:szCs w:val="22"/>
        </w:rPr>
      </w:pPr>
    </w:p>
    <w:p w:rsidR="005E5B12" w:rsidRDefault="005E5B12" w:rsidP="00D17675">
      <w:pPr>
        <w:pStyle w:val="Default"/>
        <w:jc w:val="center"/>
        <w:rPr>
          <w:rFonts w:ascii="Verdana" w:hAnsi="Verdana" w:cs="Arial"/>
          <w:b/>
          <w:color w:val="auto"/>
          <w:sz w:val="22"/>
          <w:szCs w:val="22"/>
        </w:rPr>
      </w:pPr>
    </w:p>
    <w:p w:rsidR="00DE64C1" w:rsidRDefault="00DE64C1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E64C1" w:rsidRDefault="00DE64C1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706753" w:rsidRDefault="00706753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706753" w:rsidRDefault="00706753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9D038D" w:rsidRDefault="009D038D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667B0E" w:rsidRDefault="00667B0E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D274F0">
        <w:rPr>
          <w:rFonts w:ascii="Verdana" w:hAnsi="Verdana" w:cs="Arial"/>
          <w:b/>
        </w:rPr>
        <w:lastRenderedPageBreak/>
        <w:t>INFORMAZIONI SULLA FAMIGLIA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D274F0">
        <w:rPr>
          <w:rFonts w:ascii="Verdana" w:hAnsi="Verdana" w:cs="Arial"/>
        </w:rPr>
        <w:t xml:space="preserve"> </w:t>
      </w:r>
      <w:r w:rsidRPr="00D274F0">
        <w:rPr>
          <w:rFonts w:ascii="Verdana" w:hAnsi="Verdana" w:cs="Arial"/>
          <w:iCs/>
        </w:rPr>
        <w:t>(Indicare nominativi di ogni componente):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0"/>
        <w:gridCol w:w="1722"/>
        <w:gridCol w:w="4254"/>
      </w:tblGrid>
      <w:tr w:rsidR="00D274F0" w:rsidRPr="00D274F0" w:rsidTr="00D274F0">
        <w:trPr>
          <w:trHeight w:val="20"/>
        </w:trPr>
        <w:tc>
          <w:tcPr>
            <w:tcW w:w="151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Padre</w:t>
            </w:r>
          </w:p>
        </w:tc>
        <w:tc>
          <w:tcPr>
            <w:tcW w:w="332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73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Madre</w:t>
            </w:r>
          </w:p>
        </w:tc>
        <w:tc>
          <w:tcPr>
            <w:tcW w:w="431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rPr>
          <w:trHeight w:val="20"/>
        </w:trPr>
        <w:tc>
          <w:tcPr>
            <w:tcW w:w="151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Fratelli (anche età)</w:t>
            </w:r>
          </w:p>
        </w:tc>
        <w:tc>
          <w:tcPr>
            <w:tcW w:w="332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73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Sorelle</w:t>
            </w:r>
            <w:r w:rsidR="00667B0E">
              <w:rPr>
                <w:rFonts w:ascii="Verdana" w:hAnsi="Verdana" w:cs="Arial"/>
              </w:rPr>
              <w:t xml:space="preserve"> </w:t>
            </w:r>
            <w:r w:rsidRPr="00D274F0">
              <w:rPr>
                <w:rFonts w:ascii="Verdana" w:hAnsi="Verdana" w:cs="Arial"/>
              </w:rPr>
              <w:t>(anche età)</w:t>
            </w:r>
          </w:p>
        </w:tc>
        <w:tc>
          <w:tcPr>
            <w:tcW w:w="431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rPr>
          <w:trHeight w:val="20"/>
        </w:trPr>
        <w:tc>
          <w:tcPr>
            <w:tcW w:w="151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Altri parenti presenti in famiglia</w:t>
            </w:r>
          </w:p>
        </w:tc>
        <w:tc>
          <w:tcPr>
            <w:tcW w:w="9369" w:type="dxa"/>
            <w:gridSpan w:val="3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D274F0">
        <w:rPr>
          <w:rFonts w:ascii="Verdana" w:hAnsi="Verdana" w:cs="Arial"/>
          <w:b/>
        </w:rPr>
        <w:t>CURRICULUM SCOLASTICO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667"/>
        <w:gridCol w:w="990"/>
        <w:gridCol w:w="6014"/>
      </w:tblGrid>
      <w:tr w:rsidR="00D274F0" w:rsidRPr="00D274F0" w:rsidTr="00D274F0">
        <w:tc>
          <w:tcPr>
            <w:tcW w:w="1101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proofErr w:type="spellStart"/>
            <w:r w:rsidRPr="00D274F0">
              <w:rPr>
                <w:rFonts w:ascii="Verdana" w:hAnsi="Verdana" w:cs="Arial"/>
              </w:rPr>
              <w:t>a.s.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Scuola frequentata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classe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Annotazioni (frequenza</w:t>
            </w:r>
          </w:p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regolare/irregolare, problemi emersi)</w:t>
            </w:r>
          </w:p>
        </w:tc>
      </w:tr>
      <w:tr w:rsidR="00D274F0" w:rsidRPr="00D274F0" w:rsidTr="00D274F0">
        <w:tc>
          <w:tcPr>
            <w:tcW w:w="110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110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110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110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274F0">
        <w:rPr>
          <w:rFonts w:ascii="Verdana" w:hAnsi="Verdana" w:cs="Arial"/>
          <w:b/>
          <w:bCs/>
        </w:rPr>
        <w:t>LE INFORMAZIONI SANITARIE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</w:rPr>
      </w:pPr>
      <w:r w:rsidRPr="00D274F0">
        <w:rPr>
          <w:rFonts w:ascii="Verdana" w:hAnsi="Verdana" w:cs="Arial"/>
          <w:bCs/>
        </w:rPr>
        <w:t>(dove presenti)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6432"/>
      </w:tblGrid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La diagnosi clinica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 xml:space="preserve">Azienda ASL n. 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Data rilascio della certificazione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Tipologia di disturbo certificato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10881" w:type="dxa"/>
            <w:gridSpan w:val="2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 xml:space="preserve">Esperto/i ASL di riferimento </w:t>
            </w: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  <w:iCs/>
              </w:rPr>
              <w:t>Nome e cognome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 xml:space="preserve">Qualifica </w:t>
            </w:r>
            <w:r w:rsidRPr="00D274F0">
              <w:rPr>
                <w:rFonts w:ascii="Verdana" w:hAnsi="Verdana" w:cs="Arial"/>
                <w:iCs/>
              </w:rPr>
              <w:t>(neuropsichiatra, psicologo…)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  <w:iCs/>
              </w:rPr>
              <w:t>Nome e cognome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  <w:tr w:rsidR="00D274F0" w:rsidRPr="00D274F0" w:rsidTr="00D274F0">
        <w:tc>
          <w:tcPr>
            <w:tcW w:w="4361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 xml:space="preserve">Qualifica </w:t>
            </w:r>
            <w:r w:rsidRPr="00D274F0">
              <w:rPr>
                <w:rFonts w:ascii="Verdana" w:hAnsi="Verdana" w:cs="Arial"/>
                <w:iCs/>
              </w:rPr>
              <w:t>(neuropsichiatra, psicologo…)</w:t>
            </w:r>
          </w:p>
        </w:tc>
        <w:tc>
          <w:tcPr>
            <w:tcW w:w="652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</w:tbl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D274F0">
        <w:rPr>
          <w:rFonts w:ascii="Verdana" w:hAnsi="Verdana" w:cs="Arial"/>
          <w:b/>
        </w:rPr>
        <w:t>GLI INTERVENTI TERAPEUTICI</w:t>
      </w:r>
    </w:p>
    <w:p w:rsidR="00D274F0" w:rsidRP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24"/>
        <w:gridCol w:w="1863"/>
        <w:gridCol w:w="4050"/>
      </w:tblGrid>
      <w:tr w:rsidR="00D274F0" w:rsidRPr="00D274F0" w:rsidTr="00D274F0">
        <w:tc>
          <w:tcPr>
            <w:tcW w:w="2444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Cs/>
              </w:rPr>
            </w:pPr>
            <w:r w:rsidRPr="00D274F0">
              <w:rPr>
                <w:rFonts w:ascii="Verdana" w:hAnsi="Verdana" w:cs="Arial"/>
                <w:iCs/>
              </w:rPr>
              <w:t>Tipologia di intervento</w:t>
            </w:r>
          </w:p>
        </w:tc>
        <w:tc>
          <w:tcPr>
            <w:tcW w:w="244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Cs/>
              </w:rPr>
            </w:pPr>
            <w:r w:rsidRPr="00D274F0">
              <w:rPr>
                <w:rFonts w:ascii="Verdana" w:hAnsi="Verdana" w:cs="Arial"/>
                <w:iCs/>
              </w:rPr>
              <w:t>Operatore di riferimento</w:t>
            </w:r>
          </w:p>
        </w:tc>
        <w:tc>
          <w:tcPr>
            <w:tcW w:w="188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Cs/>
              </w:rPr>
            </w:pPr>
            <w:r w:rsidRPr="00D274F0">
              <w:rPr>
                <w:rFonts w:ascii="Verdana" w:hAnsi="Verdana" w:cs="Arial"/>
                <w:iCs/>
              </w:rPr>
              <w:t>Tempi</w:t>
            </w:r>
          </w:p>
        </w:tc>
        <w:tc>
          <w:tcPr>
            <w:tcW w:w="411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Cs/>
              </w:rPr>
            </w:pPr>
            <w:r w:rsidRPr="00D274F0">
              <w:rPr>
                <w:rFonts w:ascii="Verdana" w:hAnsi="Verdana" w:cs="Arial"/>
                <w:iCs/>
              </w:rPr>
              <w:t>Modalità</w:t>
            </w:r>
          </w:p>
        </w:tc>
      </w:tr>
      <w:tr w:rsidR="00D274F0" w:rsidRPr="00D274F0" w:rsidTr="00D274F0">
        <w:tc>
          <w:tcPr>
            <w:tcW w:w="2444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Logoterapia</w:t>
            </w:r>
          </w:p>
        </w:tc>
        <w:tc>
          <w:tcPr>
            <w:tcW w:w="244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88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</w:tr>
      <w:tr w:rsidR="00D274F0" w:rsidRPr="00D274F0" w:rsidTr="00D274F0">
        <w:tc>
          <w:tcPr>
            <w:tcW w:w="2444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D274F0">
              <w:rPr>
                <w:rFonts w:ascii="Verdana" w:hAnsi="Verdana" w:cs="Arial"/>
              </w:rPr>
              <w:t>Psicoterapia</w:t>
            </w:r>
          </w:p>
        </w:tc>
        <w:tc>
          <w:tcPr>
            <w:tcW w:w="244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88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</w:tr>
      <w:tr w:rsidR="00D274F0" w:rsidRPr="00D274F0" w:rsidTr="00D274F0">
        <w:tc>
          <w:tcPr>
            <w:tcW w:w="2444" w:type="dxa"/>
            <w:shd w:val="clear" w:color="auto" w:fill="auto"/>
            <w:vAlign w:val="center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/>
                <w:iCs/>
              </w:rPr>
            </w:pPr>
            <w:r w:rsidRPr="00D274F0">
              <w:rPr>
                <w:rFonts w:ascii="Verdana" w:hAnsi="Verdana" w:cs="Arial"/>
              </w:rPr>
              <w:t xml:space="preserve">Altro. </w:t>
            </w:r>
            <w:r w:rsidRPr="00D274F0">
              <w:rPr>
                <w:rFonts w:ascii="Verdana" w:hAnsi="Verdana" w:cs="Arial"/>
                <w:i/>
                <w:iCs/>
              </w:rPr>
              <w:t>Specificare</w:t>
            </w:r>
          </w:p>
        </w:tc>
        <w:tc>
          <w:tcPr>
            <w:tcW w:w="2444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883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D274F0" w:rsidRPr="00D274F0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</w:p>
        </w:tc>
      </w:tr>
    </w:tbl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:rsidR="00667B0E" w:rsidRDefault="00667B0E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:rsidR="00706753" w:rsidRDefault="00706753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FF0000"/>
        </w:rPr>
      </w:pPr>
    </w:p>
    <w:p w:rsidR="00D274F0" w:rsidRPr="00EC7DE5" w:rsidRDefault="00D274F0" w:rsidP="00D274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</w:rPr>
      </w:pPr>
      <w:r w:rsidRPr="00EC7DE5">
        <w:rPr>
          <w:rFonts w:ascii="Verdana" w:hAnsi="Verdana" w:cs="Arial"/>
          <w:b/>
          <w:bCs/>
        </w:rPr>
        <w:lastRenderedPageBreak/>
        <w:t>PROFILO DELL’ALUNNO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  <w:r w:rsidRPr="00EC7DE5">
        <w:rPr>
          <w:rFonts w:ascii="Verdana" w:hAnsi="Verdana" w:cs="Arial"/>
          <w:b/>
          <w:bCs/>
          <w:iCs/>
        </w:rPr>
        <w:t>LO SVILUPPO FISICO-MOTORIO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C7DE5">
        <w:rPr>
          <w:rFonts w:ascii="Verdana" w:hAnsi="Verdana" w:cs="Arial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C7DE5">
        <w:rPr>
          <w:rFonts w:ascii="Verdana" w:hAnsi="Verdana" w:cs="Arial"/>
        </w:rPr>
        <w:t>forza e quelli di debolezza rilevati con osservazione diretta, colloqui, test...</w:t>
      </w: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tbl>
      <w:tblPr>
        <w:tblpPr w:leftFromText="141" w:rightFromText="141" w:vertAnchor="page" w:horzAnchor="margin" w:tblpY="3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769"/>
        <w:gridCol w:w="1499"/>
        <w:gridCol w:w="1417"/>
        <w:gridCol w:w="1276"/>
      </w:tblGrid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Area motoria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capacità di controllo del proprio corpo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E’ in grado di stare seduto al proprio posto in classe 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È in grado di controllarsi in relazione al contesto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Gioca in modo adeguato 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C640B" w:rsidRPr="00EC7DE5" w:rsidTr="000A1726">
        <w:tc>
          <w:tcPr>
            <w:tcW w:w="5637" w:type="dxa"/>
            <w:gridSpan w:val="2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Si muove come se fosse guidato da un motorino</w:t>
            </w:r>
          </w:p>
        </w:tc>
        <w:tc>
          <w:tcPr>
            <w:tcW w:w="76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C640B" w:rsidRPr="00EC7DE5" w:rsidTr="009C640B">
        <w:tc>
          <w:tcPr>
            <w:tcW w:w="2802" w:type="dxa"/>
            <w:shd w:val="clear" w:color="auto" w:fill="auto"/>
          </w:tcPr>
          <w:p w:rsidR="009C640B" w:rsidRPr="009C640B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9C640B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9C640B" w:rsidRPr="00EC7DE5" w:rsidTr="009C640B">
        <w:tc>
          <w:tcPr>
            <w:tcW w:w="2802" w:type="dxa"/>
            <w:shd w:val="clear" w:color="auto" w:fill="auto"/>
          </w:tcPr>
          <w:p w:rsidR="009C640B" w:rsidRPr="009C640B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9C640B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9C64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  <w:r w:rsidRPr="00EC7DE5">
        <w:rPr>
          <w:rFonts w:ascii="Verdana" w:hAnsi="Verdana" w:cs="Arial"/>
          <w:b/>
          <w:bCs/>
          <w:iCs/>
        </w:rPr>
        <w:t>LO SVILUPPO PSICHICO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C7DE5">
        <w:rPr>
          <w:rFonts w:ascii="Verdana" w:hAnsi="Verdana" w:cs="Arial"/>
        </w:rPr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70"/>
        <w:gridCol w:w="1134"/>
        <w:gridCol w:w="1499"/>
        <w:gridCol w:w="1275"/>
        <w:gridCol w:w="1418"/>
      </w:tblGrid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Area Cognitiva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capacità di attenzione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Ascolta quando gli si parla direttamente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Presta attenzione ai dettagli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Compie errori di distrazione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capacità di memoria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Si sa concentrare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capacità di comprensione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elaborare conoscenze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0A1726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70"/>
        <w:gridCol w:w="1134"/>
        <w:gridCol w:w="1499"/>
        <w:gridCol w:w="1275"/>
        <w:gridCol w:w="1418"/>
      </w:tblGrid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Area della Comunicazione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capacità di ascolto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Si esprime in maniera appropriata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conversare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riferire fatti personali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esprimersi con linguaggi non verbali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usare le nuove tecnologie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0A1726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911"/>
        <w:gridCol w:w="1499"/>
        <w:gridCol w:w="1275"/>
        <w:gridCol w:w="1418"/>
      </w:tblGrid>
      <w:tr w:rsidR="00D274F0" w:rsidRPr="00EC7DE5" w:rsidTr="00667B0E">
        <w:tc>
          <w:tcPr>
            <w:tcW w:w="5495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Area dell’Apprendimento</w:t>
            </w:r>
          </w:p>
        </w:tc>
        <w:tc>
          <w:tcPr>
            <w:tcW w:w="911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667B0E">
        <w:tc>
          <w:tcPr>
            <w:tcW w:w="5495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esporre un argomento di studio</w:t>
            </w:r>
          </w:p>
        </w:tc>
        <w:tc>
          <w:tcPr>
            <w:tcW w:w="911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667B0E">
        <w:tc>
          <w:tcPr>
            <w:tcW w:w="5495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risolvere problemi di tipo logico - matematico</w:t>
            </w:r>
          </w:p>
        </w:tc>
        <w:tc>
          <w:tcPr>
            <w:tcW w:w="911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667B0E">
        <w:tc>
          <w:tcPr>
            <w:tcW w:w="5495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È in grado di effettuare ricerche</w:t>
            </w:r>
          </w:p>
        </w:tc>
        <w:tc>
          <w:tcPr>
            <w:tcW w:w="911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667B0E">
        <w:tc>
          <w:tcPr>
            <w:tcW w:w="5495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Usa le competenze acquisite per realizzare idee</w:t>
            </w:r>
          </w:p>
        </w:tc>
        <w:tc>
          <w:tcPr>
            <w:tcW w:w="911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706753" w:rsidRPr="00EC7DE5" w:rsidRDefault="00706753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70"/>
        <w:gridCol w:w="1134"/>
        <w:gridCol w:w="1499"/>
        <w:gridCol w:w="1275"/>
        <w:gridCol w:w="1418"/>
      </w:tblGrid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lastRenderedPageBreak/>
              <w:t>Area Relazionale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lavorare in gruppo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rispettare le regole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9C640B" w:rsidRPr="00EC7DE5" w:rsidTr="00D274F0">
        <w:tc>
          <w:tcPr>
            <w:tcW w:w="5272" w:type="dxa"/>
            <w:gridSpan w:val="2"/>
            <w:shd w:val="clear" w:color="auto" w:fill="auto"/>
          </w:tcPr>
          <w:p w:rsidR="009C640B" w:rsidRPr="00DE64C1" w:rsidRDefault="009C640B" w:rsidP="009C640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 xml:space="preserve">Sa aspettare il suo turno </w:t>
            </w:r>
          </w:p>
        </w:tc>
        <w:tc>
          <w:tcPr>
            <w:tcW w:w="1134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9C640B" w:rsidRPr="00EC7DE5" w:rsidRDefault="009C640B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DE64C1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È capace di controllare le emozioni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Ha un comportamento imprevedibile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gestire i rapporti con i docenti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Costruisce e mantiene relazioni positive con i compagni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70"/>
        <w:gridCol w:w="1134"/>
        <w:gridCol w:w="1499"/>
        <w:gridCol w:w="1275"/>
        <w:gridCol w:w="1418"/>
      </w:tblGrid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Autonomia Personale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cura della propria persona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cura dei propri oggetti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cura degli spazi di vita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È consapevole delle proprie difficoltà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E’ in grado di organizzare compiti o attività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Ha stima di sé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studiare da solo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70"/>
        <w:gridCol w:w="1134"/>
        <w:gridCol w:w="1499"/>
        <w:gridCol w:w="1275"/>
        <w:gridCol w:w="1418"/>
      </w:tblGrid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Area dell’Autonomia Sociale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  <w:r w:rsidRPr="00EC7DE5">
              <w:rPr>
                <w:rFonts w:ascii="Verdana" w:hAnsi="Verdana" w:cs="Arial"/>
                <w:b/>
                <w:iCs/>
              </w:rPr>
              <w:t>3</w:t>
            </w: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instaurare rapporti con gli altri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gestire i conflitti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Ha un atteggiamento di sfida verso gli adulti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9F05F7" w:rsidRPr="00EC7DE5" w:rsidTr="00D274F0">
        <w:tc>
          <w:tcPr>
            <w:tcW w:w="5272" w:type="dxa"/>
            <w:gridSpan w:val="2"/>
            <w:shd w:val="clear" w:color="auto" w:fill="auto"/>
          </w:tcPr>
          <w:p w:rsidR="009F05F7" w:rsidRPr="00DE64C1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DE64C1">
              <w:rPr>
                <w:rFonts w:ascii="Verdana" w:hAnsi="Verdana" w:cs="Arial"/>
              </w:rPr>
              <w:t>Rifiuta di svolgere quanto richiesto</w:t>
            </w:r>
          </w:p>
        </w:tc>
        <w:tc>
          <w:tcPr>
            <w:tcW w:w="1134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9F05F7" w:rsidRPr="00EC7DE5" w:rsidRDefault="009F05F7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mantenere relazioni di amicizia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Effettua attività sportive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5272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Partecipa ad attività di gioco</w:t>
            </w:r>
          </w:p>
        </w:tc>
        <w:tc>
          <w:tcPr>
            <w:tcW w:w="1134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9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iCs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forza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2802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Punti di debolezza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  <w:r w:rsidRPr="00EC7DE5">
        <w:rPr>
          <w:rFonts w:ascii="Verdana" w:hAnsi="Verdana" w:cs="Arial"/>
          <w:b/>
          <w:bCs/>
          <w:iCs/>
        </w:rPr>
        <w:t>LE ABILITA’ STRUMENTALI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(Tracciare una X sulla casella corrispondente alle capacità osservate e possedute dall’alunno)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  <w:r w:rsidRPr="00EC7DE5">
        <w:rPr>
          <w:rFonts w:ascii="Verdana" w:hAnsi="Verdana" w:cs="Arial"/>
          <w:b/>
          <w:bCs/>
          <w:iCs/>
        </w:rPr>
        <w:t xml:space="preserve">La lettura 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Capacità di lettura. Legge: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intere frasi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rPr>
          <w:trHeight w:val="290"/>
        </w:trPr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brevi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di media lunghezza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lunghi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Modalità. Legge: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in maniera intuitiva 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in maniera lineare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in maniera veloce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spacing w:after="0" w:line="240" w:lineRule="auto"/>
        <w:rPr>
          <w:rFonts w:ascii="Verdana" w:hAnsi="Verdana"/>
        </w:rPr>
      </w:pPr>
    </w:p>
    <w:p w:rsidR="00D274F0" w:rsidRPr="00EC7DE5" w:rsidRDefault="00D274F0" w:rsidP="00D274F0">
      <w:pPr>
        <w:tabs>
          <w:tab w:val="left" w:pos="9039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Correttezza. Presenta come errori ricorrenti:</w:t>
      </w:r>
      <w:r w:rsidRPr="00EC7DE5">
        <w:rPr>
          <w:rFonts w:ascii="Verdana" w:hAnsi="Verdana" w:cs="Arial"/>
          <w:b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salti di parole e salti da un rigo all’altro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errori di punteggiatura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Comprensione. Comprende il significato: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 semplici frasi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 brevi brani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 brani con media lunghezza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 brani lunghi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274F0" w:rsidRPr="00EC7DE5" w:rsidTr="00D274F0">
        <w:tc>
          <w:tcPr>
            <w:tcW w:w="1059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iCs/>
              </w:rPr>
            </w:pPr>
            <w:r w:rsidRPr="00EC7DE5">
              <w:rPr>
                <w:rFonts w:ascii="Verdana" w:hAnsi="Verdana" w:cs="Arial"/>
                <w:bCs/>
                <w:iCs/>
              </w:rPr>
              <w:t>Altre caratteristiche della lettura da indicare</w:t>
            </w:r>
          </w:p>
        </w:tc>
      </w:tr>
      <w:tr w:rsidR="00D274F0" w:rsidRPr="00EC7DE5" w:rsidTr="00D274F0">
        <w:tc>
          <w:tcPr>
            <w:tcW w:w="1059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iCs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iCs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  <w:r w:rsidRPr="00EC7DE5">
        <w:rPr>
          <w:rFonts w:ascii="Verdana" w:hAnsi="Verdana" w:cs="Arial"/>
          <w:b/>
          <w:bCs/>
          <w:iCs/>
        </w:rPr>
        <w:t xml:space="preserve">La scrittura 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EC7DE5">
        <w:rPr>
          <w:rFonts w:ascii="Verdana" w:hAnsi="Verdana" w:cs="Arial"/>
        </w:rPr>
        <w:t xml:space="preserve">Carattere </w:t>
      </w:r>
      <w:proofErr w:type="gramStart"/>
      <w:r w:rsidRPr="00EC7DE5">
        <w:rPr>
          <w:rFonts w:ascii="Verdana" w:hAnsi="Verdana" w:cs="Arial"/>
        </w:rPr>
        <w:t xml:space="preserve">usato:   </w:t>
      </w:r>
      <w:proofErr w:type="gramEnd"/>
      <w:r w:rsidRPr="00EC7DE5">
        <w:rPr>
          <w:rFonts w:ascii="Verdana" w:hAnsi="Verdana" w:cs="Arial"/>
        </w:rPr>
        <w:t xml:space="preserve">[ ] stampato maiuscolo </w:t>
      </w:r>
      <w:r w:rsidRPr="00EC7DE5">
        <w:rPr>
          <w:rFonts w:ascii="Verdana" w:hAnsi="Verdana" w:cs="Arial"/>
        </w:rPr>
        <w:tab/>
        <w:t>[ ] stampato minuscolo</w:t>
      </w:r>
      <w:r w:rsidRPr="00EC7DE5">
        <w:rPr>
          <w:rFonts w:ascii="Verdana" w:hAnsi="Verdana" w:cs="Arial"/>
        </w:rPr>
        <w:tab/>
        <w:t xml:space="preserve"> </w:t>
      </w:r>
      <w:r w:rsidRPr="00EC7DE5">
        <w:rPr>
          <w:rFonts w:ascii="Verdana" w:hAnsi="Verdana" w:cs="Arial"/>
        </w:rPr>
        <w:tab/>
        <w:t>[ ] corsivo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Grafia. Qualità del tratto: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pressato (grafia calcata, contratta, inclinata, rigida, con direzione irregolare)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fluido (grafia allargata, allentata, con difficoltà a mantenere la linea, a rispettare i margini)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impulsivo (grafia precipitosa, a scatti, con frequenti interruzioni)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lento (buona grafia con tempi di scrittura lunghi; grafia contratta con tempi di scrittura brevi)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maldestro (grafia pesante, dimensioni delle lettere irregolari, unione inadeguata dei grafemi)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Capacità di scrittura. Scrive: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singole parole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frasi brevi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frasi lunghe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brevi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di media lunghezza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brani lunghi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  <w:iCs/>
        </w:rPr>
        <w:t>Modalità di scrittura. Scrive</w:t>
      </w:r>
      <w:r w:rsidRPr="00EC7DE5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è capace di copiare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scrive sotto dettatura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riesce a scrivere da solo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utilizza i seguenti ausili:</w:t>
            </w: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  <w:iCs/>
        </w:rPr>
        <w:t>Correttezza. Presenta come errori ricorrenti</w:t>
      </w:r>
      <w:r w:rsidRPr="00EC7DE5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errori fonetici: doppie, accenti…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errori ortografici nell’uso dell'h, degli apostrofi, degli accenti…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iCs/>
              </w:rPr>
            </w:pPr>
            <w:r w:rsidRPr="00EC7DE5">
              <w:rPr>
                <w:rFonts w:ascii="Verdana" w:hAnsi="Verdana" w:cs="Arial"/>
              </w:rPr>
              <w:t xml:space="preserve">errori semantico - lessicali </w:t>
            </w:r>
            <w:r w:rsidRPr="00EC7DE5">
              <w:rPr>
                <w:rFonts w:ascii="Verdana" w:hAnsi="Verdana" w:cs="Arial"/>
                <w:i/>
                <w:iCs/>
              </w:rPr>
              <w:t>(ad es. l'ago/lago…)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altri errori ricorrenti da indicare:</w:t>
            </w: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274F0" w:rsidRPr="00EC7DE5" w:rsidTr="00D274F0">
        <w:tc>
          <w:tcPr>
            <w:tcW w:w="1059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iCs/>
              </w:rPr>
            </w:pPr>
            <w:r w:rsidRPr="00EC7DE5">
              <w:rPr>
                <w:rFonts w:ascii="Verdana" w:hAnsi="Verdana" w:cs="Arial"/>
                <w:bCs/>
                <w:iCs/>
              </w:rPr>
              <w:t>Altre caratteristiche della scrittura da indicare</w:t>
            </w:r>
          </w:p>
        </w:tc>
      </w:tr>
      <w:tr w:rsidR="00D274F0" w:rsidRPr="00EC7DE5" w:rsidTr="00D274F0">
        <w:tc>
          <w:tcPr>
            <w:tcW w:w="10598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iCs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</w:rPr>
      </w:pPr>
      <w:r w:rsidRPr="00EC7DE5">
        <w:rPr>
          <w:rFonts w:ascii="Verdana" w:hAnsi="Verdana" w:cs="Arial"/>
          <w:b/>
          <w:bCs/>
          <w:iCs/>
        </w:rPr>
        <w:t xml:space="preserve">Il calcolo 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Capacità di base: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riconosce i simboli numerici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associa il simbolo alla quantità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sa comporre, scomporre e comparare quantità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lastRenderedPageBreak/>
              <w:t>conosce il valore posizionale delle cifre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esegue seriazioni e classificazioni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risolve problemi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Ulteriori capacità di base evidenziate nel settore logico- matematico:</w:t>
            </w: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Difficoltà nel calcolo orale: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nell’uso di strategie di calcolo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nell’uso delle routine procedurali del calcolo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 ricordare le tabelline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Ulteriori difficoltà evidenziate nel calcolo orale:</w:t>
            </w: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Difficoltà nel calcolo 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 mettere in colonna i numeri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DE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 eseguire le quattro operazioni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Ulteriori difficoltà evidenziate nel calcolo scritto:</w:t>
            </w: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</w:rPr>
      </w:pPr>
      <w:r>
        <w:rPr>
          <w:rFonts w:ascii="Verdana" w:hAnsi="Verdana" w:cs="Arial"/>
          <w:b/>
          <w:iCs/>
        </w:rPr>
        <w:t>S</w:t>
      </w:r>
      <w:r w:rsidRPr="00EC7DE5">
        <w:rPr>
          <w:rFonts w:ascii="Verdana" w:hAnsi="Verdana" w:cs="Arial"/>
          <w:b/>
          <w:iCs/>
        </w:rPr>
        <w:t>TRATEGIE UTILIZZATE NELLO STUDIO - STILI COGNITIVI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(Tracciare una X sulla casella corrispondente)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Sottolinea frasi e parole-chiave; evidenzia i passaggi più importanti (stile visivo)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Ascolta le lezioni, legge ad alta voce, parla fra sé e sé mentre studia (stile uditivo)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Utilizza immagini, mappe, internet e simili per acquisire informazioni (stile verbale/non verbale)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Prende appunti, costruisce schemi di ciò che ha studiato (stile riflessivo)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Manipola oggetti, utilizza la sperimentazione concreta (stile pragmatico)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Applica almeno una delle seguenti strategie per lo studio in modo efficace  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</w:rPr>
      </w:pPr>
      <w:r w:rsidRPr="00EC7DE5">
        <w:rPr>
          <w:rFonts w:ascii="Verdana" w:hAnsi="Verdana" w:cs="Arial"/>
          <w:b/>
          <w:iCs/>
        </w:rPr>
        <w:t>CARATTERISTICHE DEL PROCESSO DI APPRENDIMENTO E COMPORTAMENTO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iCs/>
        </w:rPr>
      </w:pPr>
      <w:r w:rsidRPr="00EC7DE5">
        <w:rPr>
          <w:rFonts w:ascii="Verdana" w:hAnsi="Verdana" w:cs="Arial"/>
          <w:i/>
          <w:iCs/>
        </w:rPr>
        <w:t xml:space="preserve">(Indicare dove emergono le difficoltà più rilevanti facendo riferimento in particolare ai seguenti ambiti </w:t>
      </w:r>
      <w:r w:rsidR="00DE64C1">
        <w:rPr>
          <w:rFonts w:ascii="Verdana" w:hAnsi="Verdana" w:cs="Arial"/>
          <w:i/>
          <w:iCs/>
        </w:rPr>
        <w:t xml:space="preserve">riferiti </w:t>
      </w:r>
      <w:r w:rsidRPr="00EC7DE5">
        <w:rPr>
          <w:rFonts w:ascii="Verdana" w:hAnsi="Verdana" w:cs="Arial"/>
          <w:i/>
          <w:iCs/>
        </w:rPr>
        <w:t>all’età del bambino)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i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 xml:space="preserve">□ Selezionare le informazioni necessarie per eseguire la consegna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 xml:space="preserve">□ Mantenere l’attenzione per il tempo utile a completare la consegna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□ Resistere agli elementi distraesti presenti nell’ambiente o a pensieri divaganti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□ Seguire le istruzioni e rispettare</w:t>
      </w:r>
      <w:r w:rsidR="00DE64C1">
        <w:rPr>
          <w:rFonts w:ascii="Verdana" w:hAnsi="Verdana" w:cs="Arial"/>
          <w:iCs/>
        </w:rPr>
        <w:t xml:space="preserve"> le regole (non </w:t>
      </w:r>
      <w:r w:rsidRPr="00EC7DE5">
        <w:rPr>
          <w:rFonts w:ascii="Verdana" w:hAnsi="Verdana" w:cs="Arial"/>
          <w:iCs/>
        </w:rPr>
        <w:t>a causa di comportamento oppositivo o di incapacità di comprensione)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□ Seguire le istr</w:t>
      </w:r>
      <w:r w:rsidR="00DE64C1">
        <w:rPr>
          <w:rFonts w:ascii="Verdana" w:hAnsi="Verdana" w:cs="Arial"/>
          <w:iCs/>
        </w:rPr>
        <w:t>uzioni e rispettare le regole (</w:t>
      </w:r>
      <w:r w:rsidRPr="00EC7DE5">
        <w:rPr>
          <w:rFonts w:ascii="Verdana" w:hAnsi="Verdana" w:cs="Arial"/>
          <w:iCs/>
        </w:rPr>
        <w:t>a causa di comportamento oppositivo o di incapacità di comprensione)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 xml:space="preserve">□ Utilizzare processi esecutivi di individuazione e pianificazione necessaria all’esecuzione di compiti e problemi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EC7DE5">
        <w:rPr>
          <w:rFonts w:ascii="Verdana" w:hAnsi="Verdana" w:cs="Arial"/>
          <w:iCs/>
        </w:rPr>
        <w:t xml:space="preserve">□ </w:t>
      </w:r>
      <w:r w:rsidRPr="00EC7DE5">
        <w:rPr>
          <w:rFonts w:ascii="Verdana" w:hAnsi="Verdana" w:cs="Arial"/>
        </w:rPr>
        <w:t xml:space="preserve">Affrontare adeguatamente situazioni di frustrazione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EC7DE5">
        <w:rPr>
          <w:rFonts w:ascii="Verdana" w:hAnsi="Verdana" w:cs="Arial"/>
          <w:iCs/>
        </w:rPr>
        <w:t xml:space="preserve">□ </w:t>
      </w:r>
      <w:r w:rsidRPr="00EC7DE5">
        <w:rPr>
          <w:rFonts w:ascii="Verdana" w:hAnsi="Verdana" w:cs="Arial"/>
        </w:rPr>
        <w:t xml:space="preserve">Evitare stati di eccessiva demotivazione ed ansia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EC7DE5">
        <w:rPr>
          <w:rFonts w:ascii="Verdana" w:hAnsi="Verdana" w:cs="Arial"/>
          <w:iCs/>
        </w:rPr>
        <w:t xml:space="preserve">□ </w:t>
      </w:r>
      <w:r w:rsidRPr="00EC7DE5">
        <w:rPr>
          <w:rFonts w:ascii="Verdana" w:hAnsi="Verdana" w:cs="Arial"/>
        </w:rPr>
        <w:t xml:space="preserve">Controllare livelli di aggressività </w:t>
      </w:r>
    </w:p>
    <w:p w:rsidR="00D274F0" w:rsidRPr="00EC7DE5" w:rsidRDefault="00D274F0" w:rsidP="00D274F0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EC7DE5">
        <w:rPr>
          <w:rFonts w:ascii="Verdana" w:hAnsi="Verdana" w:cs="Arial"/>
          <w:iCs/>
        </w:rPr>
        <w:lastRenderedPageBreak/>
        <w:t xml:space="preserve">□ </w:t>
      </w:r>
      <w:r w:rsidRPr="00EC7DE5">
        <w:rPr>
          <w:rFonts w:ascii="Verdana" w:hAnsi="Verdana" w:cs="Arial"/>
        </w:rPr>
        <w:t xml:space="preserve">Seguire ritmi di apprendimento della classe a causa delle difficoltà </w:t>
      </w:r>
      <w:proofErr w:type="spellStart"/>
      <w:r w:rsidRPr="00EC7DE5">
        <w:rPr>
          <w:rFonts w:ascii="Verdana" w:hAnsi="Verdana" w:cs="Arial"/>
        </w:rPr>
        <w:t>attentive</w:t>
      </w:r>
      <w:proofErr w:type="spellEnd"/>
      <w:r w:rsidRPr="00EC7DE5">
        <w:rPr>
          <w:rFonts w:ascii="Verdana" w:hAnsi="Verdana" w:cs="Arial"/>
        </w:rPr>
        <w:t xml:space="preserve"> </w:t>
      </w:r>
    </w:p>
    <w:p w:rsidR="00D274F0" w:rsidRPr="00EC7DE5" w:rsidRDefault="00DE64C1" w:rsidP="00D274F0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>Altro (</w:t>
      </w:r>
      <w:r w:rsidR="00D274F0" w:rsidRPr="00EC7DE5">
        <w:rPr>
          <w:rFonts w:ascii="Verdana" w:hAnsi="Verdana" w:cs="Arial"/>
        </w:rPr>
        <w:t>informazioni fornite dai genitori, abitudini, interessi, tempo libero abilità particolari)</w:t>
      </w:r>
      <w:r>
        <w:rPr>
          <w:rFonts w:ascii="Verdana" w:hAnsi="Verdana" w:cs="Arial"/>
        </w:rPr>
        <w:t xml:space="preserve"> </w:t>
      </w:r>
      <w:r w:rsidR="00D274F0" w:rsidRPr="00EC7DE5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</w:t>
      </w:r>
      <w:r w:rsidR="00D274F0">
        <w:rPr>
          <w:rFonts w:ascii="Verdana" w:hAnsi="Verdana" w:cs="Arial"/>
        </w:rPr>
        <w:t>__________________________________________________________</w:t>
      </w: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LINEE DI INTERVENTO DIDATTICO DA PRIVILEGIARE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(Tracciare una X sulla casella corrispondente)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/>
              </w:rPr>
            </w:pPr>
            <w:r w:rsidRPr="00EC7DE5">
              <w:rPr>
                <w:rFonts w:ascii="Verdana" w:hAnsi="Verdana" w:cs="Arial"/>
                <w:i/>
              </w:rPr>
              <w:t>A livello di classe</w:t>
            </w: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Ridurre le lezioni con spiegazioni frontali prolungati nel tempo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Svolgere una lezione introducendo pochi concetti per volta, seguiti da esempi pratici (esercizi alla lavagna, visione di foto, filmati…) 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Evitare lezioni con tempi vuoti che ostacolano la concentrazione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Prediligere attività di apprendimento cooperativo in classe o in gruppo 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Predisporre attività di tutoring, in coppia o in piccolo gruppo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Favorire l’operatività e lo studio delle discipline attraverso esperienze dirette e attività di laboratorio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i/>
              </w:rPr>
            </w:pPr>
            <w:r w:rsidRPr="00EC7DE5">
              <w:rPr>
                <w:rFonts w:ascii="Verdana" w:hAnsi="Verdana" w:cs="Arial"/>
                <w:i/>
              </w:rPr>
              <w:t>A livello personale</w:t>
            </w: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Rendere l’alunno partecipe del percorso educativo e didattico da compiere 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Semplificare le conoscenze più complesse, utilizzando linguaggi e concetti di facile comprensione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23"/>
            </w:tblGrid>
            <w:tr w:rsidR="00D274F0" w:rsidRPr="00EC7DE5" w:rsidTr="00BF27F5">
              <w:trPr>
                <w:trHeight w:val="100"/>
              </w:trPr>
              <w:tc>
                <w:tcPr>
                  <w:tcW w:w="0" w:type="auto"/>
                </w:tcPr>
                <w:p w:rsidR="00D274F0" w:rsidRPr="00EC7DE5" w:rsidRDefault="00D274F0" w:rsidP="00BF27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Arial"/>
                    </w:rPr>
                  </w:pPr>
                  <w:r w:rsidRPr="00EC7DE5">
                    <w:rPr>
                      <w:rFonts w:ascii="Verdana" w:hAnsi="Verdana" w:cs="Arial"/>
                    </w:rPr>
                    <w:t xml:space="preserve">Fornire indicazioni chiare sulle procedure da seguire, anche con una scaletta dei punti da svolgere </w:t>
                  </w:r>
                </w:p>
              </w:tc>
            </w:tr>
          </w:tbl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Introdurre nuovi argomenti di studio partendo dalle conoscenze pregresse dello studente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Usare strumenti compensativi e misure dispensative per facilitare l’apprendimento delle varie discipline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Rendere lo studente consapevole del proprio modo di apprendere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Sviluppare processi di autovalutazione dei risultati conseguiti nelle attività svolte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ATTIVITA’ DA SVOLGERE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(Tracciare una X sulla casella corrispondente)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di recupero per acquisire i livelli minimi di competenza previsti dal percorso di studio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per approfondire conoscenze, abilità, competenze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didattiche da svolgere in coppia con un tutor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didattiche da svolgere in piccolo gruppo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ed esercitazioni da svolgere in laboratorio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Attività didattiche da svolgere all’esterno della scuola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GLI STRUMENTI COMPENSATIVI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(Mettere una X sugli strumenti utilizzati)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DE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Alfabetiere e tabella dei caratteri (nelle cl. I della scuola primaria)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Schemi, mappe concettuali, tabelle, grafici, formulari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La tavola pitagorica e le tabelle con formule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Calcolatrice/ computer con foglio di calcolo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Il computer con la videoscrittura ed il correttore ortografico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Libri digitali, vocabolario multimediale e software didattici free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Risorse audio: il registratore; la sintesi vocale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Lettura ad alta voce, da parte dell’insegnante, delle prove di verifica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E64C1" w:rsidRDefault="00DE64C1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667B0E" w:rsidRDefault="00667B0E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E64C1" w:rsidRDefault="00DE64C1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LE MISURE DISPENSATIVE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(Mettere una X sulle misure adottate)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559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dalla scrittura in corsivo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dalla scrittura in stampatello minuscolo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dalla lettura ad alta voce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 prendere appunti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dai tempi standard di esecuzione dei compiti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 copiare alla lavagna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 un eccessivo carico di compiti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Dispensa dallo studio mnemonico delle discipline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Riduzione del numero delle prove da sostenere nelle verifiche</w:t>
            </w:r>
          </w:p>
        </w:tc>
        <w:tc>
          <w:tcPr>
            <w:tcW w:w="155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EC7DE5">
              <w:rPr>
                <w:rFonts w:ascii="Verdana" w:hAnsi="Verdana" w:cs="Arial"/>
                <w:b/>
              </w:rPr>
              <w:t>Altre misure dispensative utilizzate. Specificare:</w:t>
            </w:r>
          </w:p>
        </w:tc>
      </w:tr>
      <w:tr w:rsidR="00D274F0" w:rsidRPr="00EC7DE5" w:rsidTr="00D274F0">
        <w:tc>
          <w:tcPr>
            <w:tcW w:w="10598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274F0" w:rsidRDefault="00D274F0" w:rsidP="00D17675">
      <w:pPr>
        <w:pStyle w:val="Default"/>
        <w:jc w:val="center"/>
        <w:rPr>
          <w:rFonts w:ascii="Verdana" w:hAnsi="Verdana" w:cs="Arial"/>
          <w:b/>
          <w:color w:val="auto"/>
          <w:sz w:val="22"/>
          <w:szCs w:val="22"/>
        </w:rPr>
      </w:pPr>
    </w:p>
    <w:p w:rsidR="00355B3E" w:rsidRPr="00D17675" w:rsidRDefault="00355B3E" w:rsidP="00355B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355B3E" w:rsidRPr="00D17675" w:rsidRDefault="00355B3E" w:rsidP="00355B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3A394E" w:rsidRDefault="003A394E" w:rsidP="0088292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F0EC6" w:rsidRDefault="008F0EC6">
      <w:pPr>
        <w:sectPr w:rsidR="008F0EC6" w:rsidSect="000A1726">
          <w:footerReference w:type="default" r:id="rId9"/>
          <w:pgSz w:w="11906" w:h="16838"/>
          <w:pgMar w:top="851" w:right="567" w:bottom="709" w:left="567" w:header="720" w:footer="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4779"/>
        <w:gridCol w:w="3261"/>
        <w:gridCol w:w="3130"/>
        <w:gridCol w:w="3124"/>
      </w:tblGrid>
      <w:tr w:rsidR="000A1726" w:rsidRPr="0086686B" w:rsidTr="00C016E7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0A1726" w:rsidRPr="0086686B" w:rsidRDefault="000A1726" w:rsidP="00C016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0A1726" w:rsidRPr="0086686B" w:rsidTr="00C016E7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0A1726" w:rsidRPr="00EF1D89" w:rsidRDefault="000A1726" w:rsidP="00C016E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ITALIANO </w:t>
            </w:r>
            <w:r>
              <w:rPr>
                <w:rFonts w:ascii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    INGLESE</w:t>
            </w:r>
            <w:r>
              <w:rPr>
                <w:rFonts w:ascii="Wingdings" w:hAnsi="Wingdings" w:cs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>,……………</w:t>
            </w:r>
            <w:r>
              <w:rPr>
                <w:rFonts w:ascii="Wingdings" w:hAnsi="Wingdings" w:cs="Wingdings"/>
                <w:sz w:val="28"/>
                <w:szCs w:val="28"/>
              </w:rPr>
              <w:t></w:t>
            </w:r>
          </w:p>
        </w:tc>
        <w:tc>
          <w:tcPr>
            <w:tcW w:w="1530" w:type="pct"/>
            <w:vAlign w:val="center"/>
          </w:tcPr>
          <w:p w:rsidR="000A1726" w:rsidRPr="0086686B" w:rsidRDefault="000A1726" w:rsidP="00C016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:rsidR="000A1726" w:rsidRPr="0086686B" w:rsidRDefault="000A1726" w:rsidP="00C016E7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:rsidR="000A1726" w:rsidRPr="0086686B" w:rsidRDefault="000A1726" w:rsidP="00C016E7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0A1726" w:rsidRPr="0086686B" w:rsidRDefault="000A1726" w:rsidP="00C016E7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0A1726" w:rsidRPr="00695A9E" w:rsidTr="00C016E7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0A1726" w:rsidRPr="008346EF" w:rsidRDefault="000A1726" w:rsidP="000A1726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:rsidR="000A1726" w:rsidRDefault="000A1726" w:rsidP="000A1726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0A1726" w:rsidRPr="00100F6D" w:rsidRDefault="000A1726" w:rsidP="000A1726">
            <w:pPr>
              <w:pStyle w:val="Nessunaspaziatura"/>
            </w:pPr>
          </w:p>
          <w:p w:rsidR="000A1726" w:rsidRPr="00100F6D" w:rsidRDefault="000A1726" w:rsidP="000A1726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0A1726" w:rsidRDefault="000A1726" w:rsidP="000A1726">
            <w:pPr>
              <w:pStyle w:val="Nessunaspaziatura"/>
            </w:pPr>
          </w:p>
          <w:p w:rsidR="000A1726" w:rsidRDefault="000A1726" w:rsidP="000A1726">
            <w:pPr>
              <w:pStyle w:val="Nessunaspaziatura"/>
            </w:pPr>
          </w:p>
          <w:p w:rsidR="000A1726" w:rsidRDefault="000A1726" w:rsidP="000A1726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4" w:type="pct"/>
          </w:tcPr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</w:t>
            </w:r>
            <w:proofErr w:type="gramStart"/>
            <w:r w:rsidRPr="005419C4">
              <w:t>differenziazione  interventi</w:t>
            </w:r>
            <w:proofErr w:type="gramEnd"/>
            <w:r w:rsidRPr="005419C4">
              <w:t xml:space="preserve"> didattici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:rsidR="000A1726" w:rsidRPr="00D91F85" w:rsidRDefault="000A1726" w:rsidP="000A1726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altro…………………………………..</w:t>
            </w:r>
          </w:p>
        </w:tc>
        <w:tc>
          <w:tcPr>
            <w:tcW w:w="1002" w:type="pct"/>
          </w:tcPr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testi adattati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glossari disciplinari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>
              <w:rPr>
                <w:color w:val="000000"/>
              </w:rPr>
              <w:t xml:space="preserve"> tabelle</w:t>
            </w:r>
            <w:r w:rsidRPr="005419C4">
              <w:rPr>
                <w:color w:val="000000"/>
              </w:rPr>
              <w:t xml:space="preserve"> della memoria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dei caratteri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forme verbali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</w:t>
            </w:r>
            <w:proofErr w:type="spellStart"/>
            <w:r w:rsidRPr="005419C4">
              <w:rPr>
                <w:color w:val="000000"/>
              </w:rPr>
              <w:t>qrammaticale</w:t>
            </w:r>
            <w:proofErr w:type="spellEnd"/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logica</w:t>
            </w:r>
          </w:p>
          <w:p w:rsidR="000A1726" w:rsidRPr="005419C4" w:rsidRDefault="000A1726" w:rsidP="000A1726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mappe </w:t>
            </w:r>
          </w:p>
          <w:p w:rsidR="000A1726" w:rsidRDefault="000A1726" w:rsidP="000A1726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software didattici</w:t>
            </w:r>
          </w:p>
          <w:p w:rsidR="000A1726" w:rsidRPr="00D91F85" w:rsidRDefault="000A1726" w:rsidP="000A1726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dizionari elettronici</w:t>
            </w:r>
          </w:p>
          <w:p w:rsidR="000A1726" w:rsidRPr="00D824D4" w:rsidRDefault="000A1726" w:rsidP="000A1726">
            <w:pPr>
              <w:spacing w:line="240" w:lineRule="auto"/>
              <w:rPr>
                <w:color w:val="000000"/>
              </w:rPr>
            </w:pPr>
            <w:r w:rsidRPr="00D824D4">
              <w:rPr>
                <w:color w:val="000000"/>
              </w:rPr>
              <w:sym w:font="Wingdings" w:char="F072"/>
            </w:r>
            <w:r w:rsidRPr="00D824D4">
              <w:rPr>
                <w:color w:val="000000"/>
              </w:rPr>
              <w:t xml:space="preserve"> traduttore digitale</w:t>
            </w:r>
          </w:p>
          <w:p w:rsidR="000A1726" w:rsidRPr="00D824D4" w:rsidRDefault="000A1726" w:rsidP="000A1726">
            <w:pPr>
              <w:spacing w:line="240" w:lineRule="auto"/>
            </w:pPr>
            <w:r w:rsidRPr="00D91F85">
              <w:sym w:font="Wingdings" w:char="F072"/>
            </w:r>
            <w:r>
              <w:t xml:space="preserve"> consegne tradotte</w:t>
            </w:r>
          </w:p>
          <w:p w:rsidR="000A1726" w:rsidRPr="005419C4" w:rsidRDefault="000A1726" w:rsidP="000A1726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</w:t>
            </w:r>
          </w:p>
          <w:p w:rsidR="000A1726" w:rsidRPr="005419C4" w:rsidRDefault="000A1726" w:rsidP="000A1726">
            <w:pPr>
              <w:spacing w:line="240" w:lineRule="auto"/>
            </w:pPr>
          </w:p>
          <w:p w:rsidR="000A1726" w:rsidRPr="00D91F85" w:rsidRDefault="000A1726" w:rsidP="000A1726">
            <w:pPr>
              <w:spacing w:line="240" w:lineRule="auto"/>
            </w:pPr>
          </w:p>
        </w:tc>
        <w:tc>
          <w:tcPr>
            <w:tcW w:w="1000" w:type="pct"/>
          </w:tcPr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V/F, scelte multiple, completamento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proofErr w:type="gramStart"/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 graduate</w:t>
            </w:r>
            <w:proofErr w:type="gramEnd"/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:rsidR="000A1726" w:rsidRPr="005419C4" w:rsidRDefault="000A1726" w:rsidP="000A1726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:rsidR="000A1726" w:rsidRPr="005419C4" w:rsidRDefault="000A1726" w:rsidP="000A1726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:rsidR="000A1726" w:rsidRPr="00D91F85" w:rsidRDefault="000A1726" w:rsidP="000A1726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</w:t>
            </w:r>
          </w:p>
        </w:tc>
      </w:tr>
    </w:tbl>
    <w:p w:rsidR="000A1726" w:rsidRPr="00A8597E" w:rsidRDefault="000A1726" w:rsidP="002F64B7">
      <w:pPr>
        <w:pStyle w:val="Nessunaspaziatura"/>
        <w:spacing w:line="360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4779"/>
        <w:gridCol w:w="3261"/>
        <w:gridCol w:w="3130"/>
        <w:gridCol w:w="3124"/>
      </w:tblGrid>
      <w:tr w:rsidR="002F64B7" w:rsidRPr="0086686B" w:rsidTr="002B7705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MATEMATICA</w:t>
            </w:r>
          </w:p>
        </w:tc>
        <w:tc>
          <w:tcPr>
            <w:tcW w:w="153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2B7705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4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02" w:type="pct"/>
          </w:tcPr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 xml:space="preserve">linea dei numeri 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della memoria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tavola pitagorica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delle formule o delle misure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computer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tabella fasi svolgimento problema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calcolatrice</w:t>
            </w:r>
          </w:p>
          <w:p w:rsidR="002F64B7" w:rsidRPr="00083E0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C7354B" w:rsidRDefault="002F64B7" w:rsidP="002B7705">
            <w:pPr>
              <w:spacing w:line="240" w:lineRule="auto"/>
            </w:pPr>
            <w:r w:rsidRPr="00C7354B">
              <w:sym w:font="Wingdings" w:char="F072"/>
            </w:r>
            <w:r w:rsidRPr="00C7354B">
              <w:t xml:space="preserve"> testi adattati</w:t>
            </w:r>
          </w:p>
          <w:p w:rsidR="002F64B7" w:rsidRPr="00C7354B" w:rsidRDefault="002F64B7" w:rsidP="002B7705">
            <w:pPr>
              <w:pStyle w:val="Stile"/>
            </w:pPr>
            <w:r w:rsidRPr="00C7354B">
              <w:sym w:font="Wingdings" w:char="F072"/>
            </w:r>
            <w:r w:rsidRPr="00C7354B">
              <w:t xml:space="preserve"> mappe</w:t>
            </w:r>
          </w:p>
          <w:p w:rsidR="002F64B7" w:rsidRPr="00083E0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Default="002F64B7" w:rsidP="002B7705">
            <w:pPr>
              <w:pStyle w:val="Stile"/>
              <w:rPr>
                <w:rFonts w:ascii="Arial Narrow" w:hAnsi="Arial Narrow"/>
                <w:sz w:val="28"/>
                <w:szCs w:val="28"/>
              </w:rPr>
            </w:pPr>
            <w:r w:rsidRPr="00D91F85">
              <w:sym w:font="Wingdings" w:char="F072"/>
            </w:r>
            <w:r>
              <w:t xml:space="preserve"> altro………………………</w:t>
            </w:r>
          </w:p>
        </w:tc>
        <w:tc>
          <w:tcPr>
            <w:tcW w:w="1000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uso del computer/calcolatrice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2F64B7" w:rsidRPr="00B57BEA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695A9E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2F64B7" w:rsidRDefault="002F64B7" w:rsidP="002F64B7">
      <w:pPr>
        <w:pStyle w:val="Nessunaspaziatura"/>
        <w:spacing w:line="360" w:lineRule="auto"/>
        <w:rPr>
          <w:b/>
        </w:rPr>
      </w:pPr>
    </w:p>
    <w:p w:rsidR="00C2713C" w:rsidRPr="00A8597E" w:rsidRDefault="00C2713C" w:rsidP="002F64B7">
      <w:pPr>
        <w:pStyle w:val="Nessunaspaziatura"/>
        <w:spacing w:line="36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4478"/>
        <w:gridCol w:w="3214"/>
        <w:gridCol w:w="3214"/>
        <w:gridCol w:w="3495"/>
      </w:tblGrid>
      <w:tr w:rsidR="002F64B7" w:rsidRPr="0086686B" w:rsidTr="00C2713C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C2713C">
        <w:trPr>
          <w:cantSplit/>
          <w:trHeight w:val="508"/>
        </w:trPr>
        <w:tc>
          <w:tcPr>
            <w:tcW w:w="430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STORIA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GEOGRAFIA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SCIENZE 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421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2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2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109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C2713C">
        <w:tc>
          <w:tcPr>
            <w:tcW w:w="430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421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Pr="00100F6D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20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20" w:type="pct"/>
          </w:tcPr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per fissare graficamente informazioni specifiche 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cartine geografiche e storiche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</w:t>
            </w:r>
            <w:proofErr w:type="gramStart"/>
            <w:r w:rsidRPr="006947A4">
              <w:t>computer( enciclopedia</w:t>
            </w:r>
            <w:proofErr w:type="gramEnd"/>
            <w:r w:rsidRPr="006947A4">
              <w:t xml:space="preserve"> informatica multimediale, siti e </w:t>
            </w:r>
            <w:proofErr w:type="spellStart"/>
            <w:r w:rsidRPr="006947A4">
              <w:t>sw</w:t>
            </w:r>
            <w:proofErr w:type="spellEnd"/>
            <w:r w:rsidRPr="006947A4">
              <w:t xml:space="preserve"> didattici)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:rsidR="002F64B7" w:rsidRPr="00AC3581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:rsidR="002F64B7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D91F85" w:rsidRDefault="002F64B7" w:rsidP="002B7705">
            <w:pPr>
              <w:spacing w:line="240" w:lineRule="auto"/>
            </w:pPr>
          </w:p>
        </w:tc>
        <w:tc>
          <w:tcPr>
            <w:tcW w:w="1109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2F64B7" w:rsidRPr="00695A9E" w:rsidRDefault="002F64B7" w:rsidP="00C2713C">
            <w:pPr>
              <w:pStyle w:val="Nessunaspaziatura"/>
              <w:spacing w:line="360" w:lineRule="auto"/>
              <w:rPr>
                <w:color w:val="FF0000"/>
              </w:rPr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</w:tc>
      </w:tr>
    </w:tbl>
    <w:p w:rsidR="002F64B7" w:rsidRDefault="002F64B7" w:rsidP="002F64B7">
      <w:pPr>
        <w:pStyle w:val="Nessunaspaziatura"/>
        <w:spacing w:line="360" w:lineRule="auto"/>
        <w:rPr>
          <w:b/>
          <w:sz w:val="20"/>
          <w:szCs w:val="20"/>
        </w:rPr>
      </w:pPr>
    </w:p>
    <w:p w:rsidR="00C2713C" w:rsidRDefault="00C2713C" w:rsidP="002F64B7">
      <w:pPr>
        <w:pStyle w:val="Nessunaspaziatura"/>
        <w:spacing w:line="360" w:lineRule="auto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2F64B7" w:rsidRPr="0086686B" w:rsidTr="002B770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AREA ESPRESSIVA/TECNICA</w:t>
            </w:r>
          </w:p>
        </w:tc>
        <w:tc>
          <w:tcPr>
            <w:tcW w:w="152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2B7705">
        <w:tc>
          <w:tcPr>
            <w:tcW w:w="432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Pr="00100F6D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</w:t>
            </w:r>
            <w:proofErr w:type="gramStart"/>
            <w:r w:rsidRPr="005419C4">
              <w:t>gruppo  e</w:t>
            </w:r>
            <w:proofErr w:type="gramEnd"/>
            <w:r w:rsidRPr="005419C4">
              <w:t xml:space="preserve">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00" w:type="pct"/>
          </w:tcPr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:rsidR="002F64B7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:rsidR="002F64B7" w:rsidRPr="00AC3581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:rsidR="002F64B7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D91F85" w:rsidRDefault="002F64B7" w:rsidP="002B7705">
            <w:pPr>
              <w:spacing w:line="240" w:lineRule="auto"/>
            </w:pPr>
          </w:p>
        </w:tc>
        <w:tc>
          <w:tcPr>
            <w:tcW w:w="998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</w:t>
            </w:r>
            <w:r>
              <w:t>sercizi nelle verifiche scritte/grafiche</w:t>
            </w:r>
          </w:p>
          <w:p w:rsidR="002F64B7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695A9E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2F64B7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C2713C" w:rsidRDefault="00C2713C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9D038D" w:rsidRDefault="009D038D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EC7DE5">
        <w:rPr>
          <w:rFonts w:ascii="Verdana" w:hAnsi="Verdana" w:cs="Arial"/>
          <w:b/>
          <w:bCs/>
        </w:rPr>
        <w:lastRenderedPageBreak/>
        <w:t>VERIFICA E VALUTAZIONE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</w:rPr>
      </w:pPr>
      <w:r w:rsidRPr="00EC7DE5">
        <w:rPr>
          <w:rFonts w:ascii="Verdana" w:hAnsi="Verdana" w:cs="Arial"/>
          <w:iCs/>
        </w:rPr>
        <w:t>(Tracciare una X sulla casella corrispondente)</w:t>
      </w: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Modalità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Utilizzare strumenti compensativi per rendere più facili le prove scritte e orali, nei vari ambiti del sapere suddividere le verifiche in più parti/ quesiti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 xml:space="preserve">Ridurre la quantità di esercizi da svolgere nelle prove di verifica e nei compiti in classe delle discipline scientifiche o relative alle lingue straniere 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5276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Altre modalità di verifica. Specificare</w:t>
            </w:r>
          </w:p>
        </w:tc>
      </w:tr>
    </w:tbl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</w:rPr>
      </w:pPr>
    </w:p>
    <w:p w:rsidR="00D274F0" w:rsidRPr="00EC7DE5" w:rsidRDefault="00D274F0" w:rsidP="00D274F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</w:rPr>
      </w:pPr>
      <w:r w:rsidRPr="00EC7DE5">
        <w:rPr>
          <w:rFonts w:ascii="Verdana" w:hAnsi="Verdana" w:cs="Arial"/>
          <w:b/>
        </w:rPr>
        <w:t>Criteri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Effettuare valutazioni degli elaborati scritti più attente ai contenuti che non alla correttezza formale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9039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6237" w:type="dxa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274F0" w:rsidRPr="00EC7DE5" w:rsidTr="00D274F0">
        <w:tc>
          <w:tcPr>
            <w:tcW w:w="15276" w:type="dxa"/>
            <w:gridSpan w:val="2"/>
            <w:shd w:val="clear" w:color="auto" w:fill="auto"/>
          </w:tcPr>
          <w:p w:rsidR="00D274F0" w:rsidRPr="00EC7DE5" w:rsidRDefault="00D274F0" w:rsidP="00BF27F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</w:rPr>
            </w:pPr>
            <w:r w:rsidRPr="00EC7DE5">
              <w:rPr>
                <w:rFonts w:ascii="Verdana" w:hAnsi="Verdana" w:cs="Arial"/>
              </w:rPr>
              <w:t>Altre criteri di verifica. Specificare</w:t>
            </w:r>
          </w:p>
        </w:tc>
      </w:tr>
    </w:tbl>
    <w:p w:rsidR="0088292C" w:rsidRDefault="0088292C" w:rsidP="0042212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C2713C" w:rsidRDefault="00C2713C" w:rsidP="005E5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C2713C" w:rsidRDefault="00C2713C" w:rsidP="005E5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C2713C" w:rsidRDefault="00C2713C" w:rsidP="005E5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C2713C" w:rsidRDefault="00C2713C" w:rsidP="005E5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5E5B12" w:rsidRPr="00334C66" w:rsidRDefault="005E5B12" w:rsidP="005E5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A82B4D">
        <w:rPr>
          <w:rFonts w:ascii="Verdana" w:hAnsi="Verdana" w:cs="Arial"/>
          <w:b/>
          <w:sz w:val="24"/>
          <w:szCs w:val="24"/>
        </w:rPr>
        <w:t>PATTO CON LA FAMIGLIA PER IL SUCCESSO FORMATIVO</w:t>
      </w:r>
    </w:p>
    <w:p w:rsidR="005E5B12" w:rsidRDefault="005E5B12" w:rsidP="005E5B12">
      <w:pPr>
        <w:adjustRightInd w:val="0"/>
        <w:jc w:val="both"/>
        <w:rPr>
          <w:rFonts w:ascii="Verdana" w:hAnsi="Verdana"/>
          <w:bCs/>
          <w:sz w:val="24"/>
          <w:szCs w:val="24"/>
        </w:rPr>
      </w:pPr>
    </w:p>
    <w:p w:rsidR="005E5B12" w:rsidRPr="009D038D" w:rsidRDefault="005E5B12" w:rsidP="005E5B12">
      <w:pPr>
        <w:adjustRightInd w:val="0"/>
        <w:jc w:val="both"/>
        <w:rPr>
          <w:rFonts w:ascii="Verdana" w:hAnsi="Verdana"/>
          <w:bCs/>
          <w:sz w:val="18"/>
          <w:szCs w:val="18"/>
        </w:rPr>
      </w:pPr>
      <w:r w:rsidRPr="009D038D">
        <w:rPr>
          <w:rFonts w:ascii="Verdana" w:hAnsi="Verdana"/>
          <w:bCs/>
          <w:sz w:val="18"/>
          <w:szCs w:val="18"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5E5B12" w:rsidRPr="00DE64C1" w:rsidRDefault="005E5B12" w:rsidP="005E5B12">
      <w:pPr>
        <w:pStyle w:val="Rientrocorpodeltesto"/>
        <w:ind w:left="0"/>
        <w:rPr>
          <w:rFonts w:ascii="Verdana" w:hAnsi="Verdana" w:cs="Arial"/>
          <w:sz w:val="16"/>
          <w:szCs w:val="16"/>
        </w:rPr>
      </w:pPr>
      <w:r w:rsidRPr="00DE64C1">
        <w:rPr>
          <w:rFonts w:ascii="Verdana" w:hAnsi="Verdana" w:cs="Arial"/>
          <w:sz w:val="16"/>
          <w:szCs w:val="16"/>
        </w:rPr>
        <w:t>PREMESSO</w:t>
      </w:r>
      <w:r w:rsidRPr="00DE64C1">
        <w:rPr>
          <w:rFonts w:ascii="Verdana" w:hAnsi="Verdana" w:cs="Arial"/>
          <w:sz w:val="16"/>
          <w:szCs w:val="16"/>
        </w:rPr>
        <w:tab/>
      </w:r>
      <w:r w:rsidRPr="00DE64C1">
        <w:rPr>
          <w:rFonts w:ascii="Verdana" w:hAnsi="Verdana" w:cs="Arial"/>
          <w:sz w:val="16"/>
          <w:szCs w:val="16"/>
        </w:rPr>
        <w:tab/>
        <w:t xml:space="preserve">che  non  vi  sono  deroghe  ai contenuti  del  programma didattico, ma </w:t>
      </w:r>
    </w:p>
    <w:p w:rsidR="005E5B12" w:rsidRPr="00DE64C1" w:rsidRDefault="005E5B12" w:rsidP="005E5B12">
      <w:pPr>
        <w:pStyle w:val="Rientrocorpodeltesto"/>
        <w:ind w:left="0"/>
        <w:rPr>
          <w:rFonts w:ascii="Verdana" w:hAnsi="Verdana" w:cs="Arial"/>
          <w:sz w:val="16"/>
          <w:szCs w:val="16"/>
        </w:rPr>
      </w:pPr>
      <w:r w:rsidRPr="00DE64C1">
        <w:rPr>
          <w:rFonts w:ascii="Verdana" w:hAnsi="Verdana" w:cs="Arial"/>
          <w:sz w:val="16"/>
          <w:szCs w:val="16"/>
        </w:rPr>
        <w:t xml:space="preserve">      </w:t>
      </w:r>
      <w:r w:rsidRPr="00DE64C1">
        <w:rPr>
          <w:rFonts w:ascii="Verdana" w:hAnsi="Verdana" w:cs="Arial"/>
          <w:sz w:val="16"/>
          <w:szCs w:val="16"/>
        </w:rPr>
        <w:tab/>
      </w:r>
      <w:r w:rsidRPr="00DE64C1">
        <w:rPr>
          <w:rFonts w:ascii="Verdana" w:hAnsi="Verdana" w:cs="Arial"/>
          <w:sz w:val="16"/>
          <w:szCs w:val="16"/>
        </w:rPr>
        <w:tab/>
      </w:r>
      <w:r w:rsidRPr="00DE64C1">
        <w:rPr>
          <w:rFonts w:ascii="Verdana" w:hAnsi="Verdana" w:cs="Arial"/>
          <w:sz w:val="16"/>
          <w:szCs w:val="16"/>
        </w:rPr>
        <w:tab/>
        <w:t xml:space="preserve">viene  lasciata  libertà  sui modi  di  apprendere  per  il raggiungimento </w:t>
      </w:r>
    </w:p>
    <w:p w:rsidR="005E5B12" w:rsidRPr="00DE64C1" w:rsidRDefault="005E5B12" w:rsidP="005E5B12">
      <w:pPr>
        <w:pStyle w:val="Rientrocorpodeltesto"/>
        <w:ind w:left="0"/>
        <w:rPr>
          <w:rFonts w:ascii="Verdana" w:hAnsi="Verdana" w:cs="Arial"/>
          <w:sz w:val="16"/>
          <w:szCs w:val="16"/>
        </w:rPr>
      </w:pPr>
      <w:r w:rsidRPr="00DE64C1">
        <w:rPr>
          <w:rFonts w:ascii="Verdana" w:hAnsi="Verdana" w:cs="Arial"/>
          <w:sz w:val="16"/>
          <w:szCs w:val="16"/>
        </w:rPr>
        <w:tab/>
      </w:r>
      <w:r w:rsidRPr="00DE64C1">
        <w:rPr>
          <w:rFonts w:ascii="Verdana" w:hAnsi="Verdana" w:cs="Arial"/>
          <w:sz w:val="16"/>
          <w:szCs w:val="16"/>
        </w:rPr>
        <w:tab/>
      </w:r>
      <w:r w:rsidRPr="00DE64C1">
        <w:rPr>
          <w:rFonts w:ascii="Verdana" w:hAnsi="Verdana" w:cs="Arial"/>
          <w:sz w:val="16"/>
          <w:szCs w:val="16"/>
        </w:rPr>
        <w:tab/>
        <w:t xml:space="preserve">almeno degli obiettivi minimi;     </w:t>
      </w:r>
    </w:p>
    <w:p w:rsidR="005E5B12" w:rsidRPr="00DE64C1" w:rsidRDefault="005E5B12" w:rsidP="005E5B12">
      <w:pPr>
        <w:ind w:left="2160" w:hanging="2160"/>
        <w:jc w:val="both"/>
        <w:rPr>
          <w:rFonts w:ascii="Verdana" w:hAnsi="Verdana" w:cs="Arial"/>
          <w:sz w:val="16"/>
          <w:szCs w:val="16"/>
        </w:rPr>
      </w:pPr>
      <w:r w:rsidRPr="00DE64C1">
        <w:rPr>
          <w:rFonts w:ascii="Verdana" w:hAnsi="Verdana" w:cs="Arial"/>
          <w:sz w:val="16"/>
          <w:szCs w:val="16"/>
        </w:rPr>
        <w:t xml:space="preserve">VISTE                  la Nota Ministeriale del 5/10/2004 avente ad oggetto </w:t>
      </w:r>
      <w:r w:rsidRPr="00DE64C1">
        <w:rPr>
          <w:rFonts w:ascii="Verdana" w:hAnsi="Verdana" w:cs="Arial"/>
          <w:sz w:val="16"/>
          <w:szCs w:val="16"/>
          <w:u w:val="single"/>
        </w:rPr>
        <w:t>“Iniziative relative</w:t>
      </w:r>
      <w:r w:rsidRPr="00DE64C1">
        <w:rPr>
          <w:rFonts w:ascii="Verdana" w:hAnsi="Verdana" w:cs="Arial"/>
          <w:sz w:val="16"/>
          <w:szCs w:val="16"/>
        </w:rPr>
        <w:t xml:space="preserve"> </w:t>
      </w:r>
      <w:r w:rsidRPr="00DE64C1">
        <w:rPr>
          <w:rFonts w:ascii="Verdana" w:hAnsi="Verdana" w:cs="Arial"/>
          <w:sz w:val="16"/>
          <w:szCs w:val="16"/>
          <w:u w:val="single"/>
        </w:rPr>
        <w:t>alla dislessia”</w:t>
      </w:r>
      <w:r w:rsidRPr="00DE64C1">
        <w:rPr>
          <w:rFonts w:ascii="Verdana" w:hAnsi="Verdana" w:cs="Arial"/>
          <w:sz w:val="16"/>
          <w:szCs w:val="16"/>
        </w:rPr>
        <w:t xml:space="preserve"> e successiva Nota Ministeriale di precisazione del 5/1/2005, la Nota Ministeriale dell’1/3/2005 sugli </w:t>
      </w:r>
      <w:r w:rsidRPr="00DE64C1">
        <w:rPr>
          <w:rFonts w:ascii="Verdana" w:hAnsi="Verdana" w:cs="Arial"/>
          <w:sz w:val="16"/>
          <w:szCs w:val="16"/>
          <w:u w:val="single"/>
        </w:rPr>
        <w:t>Esami di Stato per gli alunni affetti</w:t>
      </w:r>
      <w:r w:rsidRPr="00DE64C1">
        <w:rPr>
          <w:rFonts w:ascii="Verdana" w:hAnsi="Verdana" w:cs="Arial"/>
          <w:sz w:val="16"/>
          <w:szCs w:val="16"/>
        </w:rPr>
        <w:t xml:space="preserve"> </w:t>
      </w:r>
      <w:r w:rsidRPr="00DE64C1">
        <w:rPr>
          <w:rFonts w:ascii="Verdana" w:hAnsi="Verdana" w:cs="Arial"/>
          <w:sz w:val="16"/>
          <w:szCs w:val="16"/>
          <w:u w:val="single"/>
        </w:rPr>
        <w:t>da dislessia</w:t>
      </w:r>
      <w:r w:rsidRPr="00DE64C1">
        <w:rPr>
          <w:rFonts w:ascii="Verdana" w:hAnsi="Verdana" w:cs="Arial"/>
          <w:sz w:val="16"/>
          <w:szCs w:val="16"/>
        </w:rPr>
        <w:t>, la Nota Ministeriale del 27/7/2005 sull’</w:t>
      </w:r>
      <w:r w:rsidRPr="00DE64C1">
        <w:rPr>
          <w:rFonts w:ascii="Verdana" w:hAnsi="Verdana" w:cs="Arial"/>
          <w:sz w:val="16"/>
          <w:szCs w:val="16"/>
          <w:u w:val="single"/>
        </w:rPr>
        <w:t>attività di</w:t>
      </w:r>
      <w:r w:rsidRPr="00DE64C1">
        <w:rPr>
          <w:rFonts w:ascii="Verdana" w:hAnsi="Verdana" w:cs="Arial"/>
          <w:sz w:val="16"/>
          <w:szCs w:val="16"/>
        </w:rPr>
        <w:t xml:space="preserve"> </w:t>
      </w:r>
      <w:r w:rsidRPr="00DE64C1">
        <w:rPr>
          <w:rFonts w:ascii="Verdana" w:hAnsi="Verdana" w:cs="Arial"/>
          <w:sz w:val="16"/>
          <w:szCs w:val="16"/>
          <w:u w:val="single"/>
        </w:rPr>
        <w:t>programmazione dell’integrazione scolastica</w:t>
      </w:r>
      <w:r w:rsidRPr="00DE64C1">
        <w:rPr>
          <w:rFonts w:ascii="Verdana" w:hAnsi="Verdana" w:cs="Arial"/>
          <w:sz w:val="16"/>
          <w:szCs w:val="16"/>
        </w:rPr>
        <w:t xml:space="preserve">, le Note Ministeriali del 10/5/2007 recanti </w:t>
      </w:r>
      <w:r w:rsidRPr="00DE64C1">
        <w:rPr>
          <w:rFonts w:ascii="Verdana" w:hAnsi="Verdana" w:cs="Arial"/>
          <w:sz w:val="16"/>
          <w:szCs w:val="16"/>
          <w:u w:val="single"/>
        </w:rPr>
        <w:t>indicazioni operative per gli Esami di</w:t>
      </w:r>
      <w:r w:rsidRPr="00DE64C1">
        <w:rPr>
          <w:rFonts w:ascii="Verdana" w:hAnsi="Verdana" w:cs="Arial"/>
          <w:sz w:val="16"/>
          <w:szCs w:val="16"/>
        </w:rPr>
        <w:t xml:space="preserve"> </w:t>
      </w:r>
      <w:r w:rsidRPr="00DE64C1">
        <w:rPr>
          <w:rFonts w:ascii="Verdana" w:hAnsi="Verdana" w:cs="Arial"/>
          <w:sz w:val="16"/>
          <w:szCs w:val="16"/>
          <w:u w:val="single"/>
        </w:rPr>
        <w:t>Stato</w:t>
      </w:r>
      <w:r w:rsidRPr="00DE64C1">
        <w:rPr>
          <w:rFonts w:ascii="Verdana" w:hAnsi="Verdana" w:cs="Arial"/>
          <w:sz w:val="16"/>
          <w:szCs w:val="16"/>
        </w:rPr>
        <w:t xml:space="preserve">, l’Ordinanza Ministeriale del 15/3/2007 sugli </w:t>
      </w:r>
      <w:r w:rsidRPr="00DE64C1">
        <w:rPr>
          <w:rFonts w:ascii="Verdana" w:hAnsi="Verdana" w:cs="Arial"/>
          <w:sz w:val="16"/>
          <w:szCs w:val="16"/>
          <w:u w:val="single"/>
        </w:rPr>
        <w:t>Esami di Stato</w:t>
      </w:r>
      <w:r w:rsidRPr="00DE64C1">
        <w:rPr>
          <w:rFonts w:ascii="Verdana" w:hAnsi="Verdana" w:cs="Arial"/>
          <w:sz w:val="16"/>
          <w:szCs w:val="16"/>
        </w:rPr>
        <w:t xml:space="preserve"> e la Nota dell’Ufficio Scolastico Regionale dell’Emilia Romagna del 4/9/2007 contenente </w:t>
      </w:r>
      <w:r w:rsidRPr="00DE64C1">
        <w:rPr>
          <w:rFonts w:ascii="Verdana" w:hAnsi="Verdana" w:cs="Arial"/>
          <w:sz w:val="16"/>
          <w:szCs w:val="16"/>
          <w:u w:val="single"/>
        </w:rPr>
        <w:t>indicazioni operative per gli allievi con DSA;</w:t>
      </w:r>
      <w:r w:rsidRPr="00DE64C1">
        <w:rPr>
          <w:rFonts w:ascii="Verdana" w:hAnsi="Verdana" w:cs="Arial"/>
          <w:sz w:val="16"/>
          <w:szCs w:val="16"/>
        </w:rPr>
        <w:t xml:space="preserve"> </w:t>
      </w:r>
    </w:p>
    <w:p w:rsidR="005E5B12" w:rsidRPr="00DE64C1" w:rsidRDefault="005E5B12" w:rsidP="005E5B12">
      <w:pPr>
        <w:ind w:left="2160" w:hanging="2160"/>
        <w:jc w:val="both"/>
        <w:rPr>
          <w:rFonts w:ascii="Verdana" w:hAnsi="Verdana" w:cs="Arial"/>
          <w:sz w:val="16"/>
          <w:szCs w:val="16"/>
        </w:rPr>
      </w:pPr>
      <w:proofErr w:type="gramStart"/>
      <w:r w:rsidRPr="00DE64C1">
        <w:rPr>
          <w:rFonts w:ascii="Verdana" w:hAnsi="Verdana" w:cs="Arial"/>
          <w:sz w:val="16"/>
          <w:szCs w:val="16"/>
        </w:rPr>
        <w:t xml:space="preserve">VALUTATE  </w:t>
      </w:r>
      <w:r w:rsidRPr="00DE64C1">
        <w:rPr>
          <w:rFonts w:ascii="Verdana" w:hAnsi="Verdana" w:cs="Arial"/>
          <w:sz w:val="16"/>
          <w:szCs w:val="16"/>
        </w:rPr>
        <w:tab/>
      </w:r>
      <w:proofErr w:type="gramEnd"/>
      <w:r w:rsidRPr="00DE64C1">
        <w:rPr>
          <w:rFonts w:ascii="Verdana" w:hAnsi="Verdana" w:cs="Arial"/>
          <w:sz w:val="16"/>
          <w:szCs w:val="16"/>
        </w:rPr>
        <w:t>le indicazioni della certificazione medica;</w:t>
      </w:r>
    </w:p>
    <w:p w:rsidR="005E5B12" w:rsidRDefault="005E5B12" w:rsidP="005E5B12">
      <w:pPr>
        <w:jc w:val="both"/>
        <w:rPr>
          <w:rFonts w:ascii="Verdana" w:hAnsi="Verdana" w:cs="Arial"/>
          <w:sz w:val="16"/>
          <w:szCs w:val="16"/>
        </w:rPr>
      </w:pPr>
      <w:r w:rsidRPr="00DE64C1">
        <w:rPr>
          <w:rFonts w:ascii="Verdana" w:hAnsi="Verdana" w:cs="Arial"/>
          <w:sz w:val="16"/>
          <w:szCs w:val="16"/>
        </w:rPr>
        <w:t xml:space="preserve">Gli insegnanti della classe ........…………..., in accordo con la famiglia, individuano </w:t>
      </w:r>
      <w:proofErr w:type="gramStart"/>
      <w:r w:rsidRPr="00DE64C1">
        <w:rPr>
          <w:rFonts w:ascii="Verdana" w:hAnsi="Verdana" w:cs="Arial"/>
          <w:sz w:val="16"/>
          <w:szCs w:val="16"/>
        </w:rPr>
        <w:t xml:space="preserve">nel  </w:t>
      </w:r>
      <w:r w:rsidRPr="00DE64C1">
        <w:rPr>
          <w:rFonts w:ascii="Verdana" w:hAnsi="Verdana" w:cs="Arial"/>
          <w:b/>
          <w:sz w:val="16"/>
          <w:szCs w:val="16"/>
        </w:rPr>
        <w:t>PERCORSO</w:t>
      </w:r>
      <w:proofErr w:type="gramEnd"/>
      <w:r w:rsidRPr="00DE64C1">
        <w:rPr>
          <w:rFonts w:ascii="Verdana" w:hAnsi="Verdana" w:cs="Arial"/>
          <w:b/>
          <w:sz w:val="16"/>
          <w:szCs w:val="16"/>
        </w:rPr>
        <w:t xml:space="preserve"> DIDATTICO INDIVIDUALIZZATO</w:t>
      </w:r>
      <w:r w:rsidRPr="00DE64C1">
        <w:rPr>
          <w:rFonts w:ascii="Verdana" w:hAnsi="Verdana" w:cs="Arial"/>
          <w:sz w:val="16"/>
          <w:szCs w:val="16"/>
        </w:rPr>
        <w:t xml:space="preserve"> le misure dispensative e compensative, ritenute più idonee per un proficuo percorso scolastico.</w:t>
      </w:r>
    </w:p>
    <w:p w:rsidR="00C2713C" w:rsidRDefault="00C2713C" w:rsidP="00C2713C">
      <w:pPr>
        <w:autoSpaceDE w:val="0"/>
        <w:spacing w:after="0" w:line="240" w:lineRule="auto"/>
        <w:rPr>
          <w:rFonts w:ascii="Verdana" w:hAnsi="Verdana" w:cs="Verdana"/>
          <w:iCs/>
          <w:sz w:val="24"/>
          <w:szCs w:val="24"/>
        </w:rPr>
      </w:pPr>
      <w:r>
        <w:rPr>
          <w:rFonts w:ascii="Verdana" w:hAnsi="Verdana" w:cs="Verdana"/>
          <w:b/>
          <w:iCs/>
          <w:sz w:val="24"/>
          <w:szCs w:val="24"/>
        </w:rPr>
        <w:t>Concordano</w:t>
      </w:r>
      <w:r>
        <w:rPr>
          <w:rFonts w:ascii="Verdana" w:hAnsi="Verdana" w:cs="Verdana"/>
          <w:iCs/>
          <w:sz w:val="24"/>
          <w:szCs w:val="24"/>
        </w:rPr>
        <w:t>:</w:t>
      </w:r>
    </w:p>
    <w:p w:rsidR="00C2713C" w:rsidRDefault="00C2713C" w:rsidP="00C2713C">
      <w:pPr>
        <w:autoSpaceDE w:val="0"/>
        <w:spacing w:after="0" w:line="240" w:lineRule="auto"/>
      </w:pPr>
      <w:r>
        <w:rPr>
          <w:rFonts w:ascii="Verdana" w:hAnsi="Verdana" w:cs="Verdana"/>
          <w:iCs/>
          <w:sz w:val="24"/>
          <w:szCs w:val="24"/>
        </w:rPr>
        <w:t> esecuzione dei compiti a casa e le modalità di aiuto: chi, come, per quanto tempo, per quali attività/discipline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Cs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hAnsi="Verdana" w:cs="Verdana"/>
                <w:iCs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l’organizzazione per lo studio pomeridiano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/>
          <w:iCs/>
          <w:color w:val="000000"/>
          <w:sz w:val="24"/>
          <w:szCs w:val="24"/>
        </w:rPr>
        <w:t> gli strumenti compensativi utilizzati a casa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le misure dispensative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la riduzione dei compiti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</w:pPr>
      <w:r>
        <w:rPr>
          <w:rFonts w:ascii="Verdana" w:hAnsi="Verdana" w:cs="Verdana"/>
          <w:i/>
          <w:iCs/>
          <w:color w:val="000000"/>
          <w:sz w:val="24"/>
          <w:szCs w:val="24"/>
        </w:rPr>
        <w:t> le interrogazioni programmate (con oggetto della valutazione)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gestione del diario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autoSpaceDE w:val="0"/>
        <w:spacing w:after="0" w:line="240" w:lineRule="auto"/>
        <w:jc w:val="both"/>
      </w:pPr>
      <w:r>
        <w:rPr>
          <w:rFonts w:ascii="Verdana" w:hAnsi="Verdana" w:cs="Verdana"/>
          <w:iCs/>
          <w:color w:val="000000"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altro...........................................................................................................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2713C" w:rsidRDefault="00C2713C" w:rsidP="00C2713C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713C" w:rsidRDefault="00C2713C" w:rsidP="00C2713C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VERIFICA DEL PERCORSO FORMATIVO CON LA FAMIGLIA</w:t>
      </w:r>
    </w:p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>COLLOQUI SCUOLA - FAMIGLIA</w:t>
      </w:r>
    </w:p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56"/>
      </w:tblGrid>
      <w:tr w:rsidR="00C2713C" w:rsidTr="00C016E7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pacing w:after="0" w:line="240" w:lineRule="auto"/>
            </w:pPr>
            <w:r>
              <w:rPr>
                <w:rFonts w:eastAsia="Times New Roman" w:cs="Times New Roman"/>
                <w:sz w:val="28"/>
                <w:szCs w:val="28"/>
              </w:rPr>
              <w:t>DATE</w:t>
            </w:r>
          </w:p>
        </w:tc>
      </w:tr>
      <w:tr w:rsidR="00C2713C" w:rsidTr="00C016E7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2713C" w:rsidTr="00C016E7"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 xml:space="preserve">CRITICITA' RILEVATE </w:t>
      </w:r>
    </w:p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9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 xml:space="preserve">PUNTI DI FORZA </w:t>
      </w:r>
    </w:p>
    <w:p w:rsidR="00C2713C" w:rsidRDefault="00C2713C" w:rsidP="00C2713C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9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940"/>
      </w:tblGrid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2713C" w:rsidTr="00C016E7">
        <w:tc>
          <w:tcPr>
            <w:tcW w:w="1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C2713C" w:rsidRPr="00AE5E50" w:rsidRDefault="00C2713C" w:rsidP="00C2713C">
      <w:pPr>
        <w:spacing w:after="0" w:line="360" w:lineRule="auto"/>
        <w:rPr>
          <w:b/>
          <w:sz w:val="10"/>
          <w:szCs w:val="24"/>
        </w:rPr>
      </w:pPr>
    </w:p>
    <w:p w:rsidR="00C2713C" w:rsidRDefault="00C2713C" w:rsidP="00C2713C">
      <w:pPr>
        <w:spacing w:after="360"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lastRenderedPageBreak/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2713C" w:rsidRDefault="00C2713C" w:rsidP="00C2713C">
      <w:pPr>
        <w:autoSpaceDE w:val="0"/>
        <w:spacing w:after="0" w:line="240" w:lineRule="auto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sz w:val="24"/>
          <w:szCs w:val="24"/>
        </w:rPr>
        <w:t>FIRME DEL PIANO DIDATTICO PERSONALIZZATO</w:t>
      </w:r>
    </w:p>
    <w:p w:rsidR="00C2713C" w:rsidRDefault="00C2713C" w:rsidP="00C2713C">
      <w:pPr>
        <w:pStyle w:val="Nessunaspaziatura"/>
        <w:spacing w:line="360" w:lineRule="auto"/>
        <w:rPr>
          <w:rFonts w:ascii="Verdana" w:hAnsi="Verdana" w:cs="Verdana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09"/>
        <w:gridCol w:w="5364"/>
        <w:gridCol w:w="5690"/>
      </w:tblGrid>
      <w:tr w:rsidR="00C2713C" w:rsidTr="00C016E7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DISCIPLINE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NOME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</w:rPr>
              <w:t>FIRMA</w:t>
            </w: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bookmarkStart w:id="0" w:name="_GoBack"/>
            <w:r>
              <w:rPr>
                <w:rFonts w:ascii="Verdana" w:eastAsia="Times New Roman" w:hAnsi="Verdana" w:cs="Verdana"/>
              </w:rPr>
              <w:t>ITALIANO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STORIA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GEOGRAFIA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INGLESE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MATEMATICA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SECONDA LINGUA STRANIERA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SCIENZE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MUSICA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ARTE E IMMAGINE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SCIENZE MOTORIE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TECNOLOGIA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RELIGIONE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  <w:tr w:rsidR="00C2713C" w:rsidTr="00706753">
        <w:trPr>
          <w:trHeight w:val="397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SOSTEGNO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13C" w:rsidRDefault="00C2713C" w:rsidP="00C016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Verdana"/>
              </w:rPr>
            </w:pPr>
          </w:p>
        </w:tc>
      </w:tr>
    </w:tbl>
    <w:bookmarkEnd w:id="0"/>
    <w:p w:rsidR="00C2713C" w:rsidRDefault="00C2713C" w:rsidP="00C2713C">
      <w:pPr>
        <w:pStyle w:val="Nessunaspaziatura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77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213995</wp:posOffset>
                </wp:positionV>
                <wp:extent cx="10248900" cy="714375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0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86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38"/>
                              <w:gridCol w:w="8526"/>
                            </w:tblGrid>
                            <w:tr w:rsidR="00C2713C" w:rsidTr="00AE5E50">
                              <w:trPr>
                                <w:trHeight w:val="844"/>
                              </w:trPr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713C" w:rsidRDefault="00C2713C" w:rsidP="00AE5E50">
                                  <w:pPr>
                                    <w:tabs>
                                      <w:tab w:val="left" w:pos="3480"/>
                                    </w:tabs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I genitori/tutori</w:t>
                                  </w:r>
                                </w:p>
                              </w:tc>
                              <w:tc>
                                <w:tcPr>
                                  <w:tcW w:w="8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2713C" w:rsidRDefault="00C2713C">
                                  <w:pPr>
                                    <w:tabs>
                                      <w:tab w:val="left" w:pos="3480"/>
                                    </w:tabs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IL DIRIGENTE</w:t>
                                  </w:r>
                                </w:p>
                              </w:tc>
                            </w:tr>
                          </w:tbl>
                          <w:p w:rsidR="00C2713C" w:rsidRDefault="00C2713C" w:rsidP="00C2713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.85pt;margin-top:16.85pt;width:807pt;height:56.25pt;z-index:25165977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qZjwIAACQ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1586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38"/>
                        <w:gridCol w:w="8526"/>
                      </w:tblGrid>
                      <w:tr w:rsidR="00C2713C" w:rsidTr="00AE5E50">
                        <w:trPr>
                          <w:trHeight w:val="844"/>
                        </w:trPr>
                        <w:tc>
                          <w:tcPr>
                            <w:tcW w:w="7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2713C" w:rsidRDefault="00C2713C" w:rsidP="00AE5E50">
                            <w:pPr>
                              <w:tabs>
                                <w:tab w:val="left" w:pos="3480"/>
                              </w:tabs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I genitori/tutori</w:t>
                            </w:r>
                          </w:p>
                        </w:tc>
                        <w:tc>
                          <w:tcPr>
                            <w:tcW w:w="8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2713C" w:rsidRDefault="00C2713C">
                            <w:pPr>
                              <w:tabs>
                                <w:tab w:val="left" w:pos="3480"/>
                              </w:tabs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IL DIRIGENTE</w:t>
                            </w:r>
                          </w:p>
                        </w:tc>
                      </w:tr>
                    </w:tbl>
                    <w:p w:rsidR="00C2713C" w:rsidRDefault="00C2713C" w:rsidP="00C2713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713C" w:rsidRPr="00DE64C1" w:rsidRDefault="00C2713C" w:rsidP="00C2713C">
      <w:pPr>
        <w:widowControl w:val="0"/>
        <w:suppressAutoHyphens w:val="0"/>
        <w:autoSpaceDE w:val="0"/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Verdana"/>
        </w:rPr>
        <w:t>DATA………………………………………………………</w:t>
      </w:r>
    </w:p>
    <w:sectPr w:rsidR="00C2713C" w:rsidRPr="00DE64C1" w:rsidSect="00C2713C">
      <w:pgSz w:w="16838" w:h="11906" w:orient="landscape"/>
      <w:pgMar w:top="567" w:right="567" w:bottom="426" w:left="567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E9" w:rsidRDefault="00B743E9" w:rsidP="00B202C5">
      <w:pPr>
        <w:spacing w:after="0" w:line="240" w:lineRule="auto"/>
      </w:pPr>
      <w:r>
        <w:separator/>
      </w:r>
    </w:p>
  </w:endnote>
  <w:endnote w:type="continuationSeparator" w:id="0">
    <w:p w:rsidR="00B743E9" w:rsidRDefault="00B743E9" w:rsidP="00B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26" w:rsidRDefault="000A1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06753">
      <w:rPr>
        <w:noProof/>
      </w:rPr>
      <w:t>14</w:t>
    </w:r>
    <w:r>
      <w:fldChar w:fldCharType="end"/>
    </w:r>
  </w:p>
  <w:p w:rsidR="000A1726" w:rsidRDefault="000A1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E9" w:rsidRDefault="00B743E9" w:rsidP="00B202C5">
      <w:pPr>
        <w:spacing w:after="0" w:line="240" w:lineRule="auto"/>
      </w:pPr>
      <w:r>
        <w:separator/>
      </w:r>
    </w:p>
  </w:footnote>
  <w:footnote w:type="continuationSeparator" w:id="0">
    <w:p w:rsidR="00B743E9" w:rsidRDefault="00B743E9" w:rsidP="00B2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9405A"/>
    <w:multiLevelType w:val="hybridMultilevel"/>
    <w:tmpl w:val="E0060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75A32"/>
    <w:multiLevelType w:val="hybridMultilevel"/>
    <w:tmpl w:val="D2CA3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32F13"/>
    <w:multiLevelType w:val="hybridMultilevel"/>
    <w:tmpl w:val="6D1C3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23980"/>
    <w:multiLevelType w:val="hybridMultilevel"/>
    <w:tmpl w:val="50DEB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16C91"/>
    <w:multiLevelType w:val="hybridMultilevel"/>
    <w:tmpl w:val="DCE4D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49E1"/>
    <w:multiLevelType w:val="hybridMultilevel"/>
    <w:tmpl w:val="6D1C2520"/>
    <w:lvl w:ilvl="0" w:tplc="CDA6D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8A8"/>
    <w:multiLevelType w:val="hybridMultilevel"/>
    <w:tmpl w:val="C11A9E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44602"/>
    <w:multiLevelType w:val="hybridMultilevel"/>
    <w:tmpl w:val="DD860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63F61"/>
    <w:multiLevelType w:val="hybridMultilevel"/>
    <w:tmpl w:val="E5848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029EB"/>
    <w:multiLevelType w:val="hybridMultilevel"/>
    <w:tmpl w:val="C7688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C64F7"/>
    <w:multiLevelType w:val="hybridMultilevel"/>
    <w:tmpl w:val="FA261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236E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23" w15:restartNumberingAfterBreak="0">
    <w:nsid w:val="68293AC4"/>
    <w:multiLevelType w:val="hybridMultilevel"/>
    <w:tmpl w:val="55343C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7A5973"/>
    <w:multiLevelType w:val="hybridMultilevel"/>
    <w:tmpl w:val="B7E673FE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5" w15:restartNumberingAfterBreak="0">
    <w:nsid w:val="72D53337"/>
    <w:multiLevelType w:val="hybridMultilevel"/>
    <w:tmpl w:val="D1F09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C6E1E"/>
    <w:multiLevelType w:val="hybridMultilevel"/>
    <w:tmpl w:val="08AADD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D448D0C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A5550"/>
    <w:multiLevelType w:val="hybridMultilevel"/>
    <w:tmpl w:val="3626CD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3854C7"/>
    <w:multiLevelType w:val="hybridMultilevel"/>
    <w:tmpl w:val="3FC866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14492"/>
    <w:multiLevelType w:val="hybridMultilevel"/>
    <w:tmpl w:val="D2CA3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102003"/>
    <w:multiLevelType w:val="hybridMultilevel"/>
    <w:tmpl w:val="7EB8ECD0"/>
    <w:lvl w:ilvl="0" w:tplc="8274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E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E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2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E4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E3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CC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3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E9039D"/>
    <w:multiLevelType w:val="hybridMultilevel"/>
    <w:tmpl w:val="8C3A2E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23"/>
  </w:num>
  <w:num w:numId="9">
    <w:abstractNumId w:val="31"/>
  </w:num>
  <w:num w:numId="10">
    <w:abstractNumId w:val="27"/>
  </w:num>
  <w:num w:numId="11">
    <w:abstractNumId w:val="16"/>
  </w:num>
  <w:num w:numId="12">
    <w:abstractNumId w:val="29"/>
  </w:num>
  <w:num w:numId="13">
    <w:abstractNumId w:val="10"/>
  </w:num>
  <w:num w:numId="14">
    <w:abstractNumId w:val="20"/>
  </w:num>
  <w:num w:numId="15">
    <w:abstractNumId w:val="17"/>
  </w:num>
  <w:num w:numId="16">
    <w:abstractNumId w:val="14"/>
  </w:num>
  <w:num w:numId="17">
    <w:abstractNumId w:val="25"/>
  </w:num>
  <w:num w:numId="18">
    <w:abstractNumId w:val="6"/>
  </w:num>
  <w:num w:numId="19">
    <w:abstractNumId w:val="13"/>
  </w:num>
  <w:num w:numId="20">
    <w:abstractNumId w:val="9"/>
  </w:num>
  <w:num w:numId="21">
    <w:abstractNumId w:val="8"/>
  </w:num>
  <w:num w:numId="22">
    <w:abstractNumId w:val="15"/>
  </w:num>
  <w:num w:numId="23">
    <w:abstractNumId w:val="28"/>
  </w:num>
  <w:num w:numId="24">
    <w:abstractNumId w:val="21"/>
  </w:num>
  <w:num w:numId="25">
    <w:abstractNumId w:val="22"/>
  </w:num>
  <w:num w:numId="26">
    <w:abstractNumId w:val="30"/>
  </w:num>
  <w:num w:numId="27">
    <w:abstractNumId w:val="24"/>
  </w:num>
  <w:num w:numId="28">
    <w:abstractNumId w:val="26"/>
  </w:num>
  <w:num w:numId="29">
    <w:abstractNumId w:val="11"/>
  </w:num>
  <w:num w:numId="30">
    <w:abstractNumId w:val="12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4"/>
    <w:rsid w:val="000268E7"/>
    <w:rsid w:val="000744A4"/>
    <w:rsid w:val="000744DF"/>
    <w:rsid w:val="000A1726"/>
    <w:rsid w:val="000B608C"/>
    <w:rsid w:val="000B74DF"/>
    <w:rsid w:val="000D01C2"/>
    <w:rsid w:val="000E12E8"/>
    <w:rsid w:val="0012371E"/>
    <w:rsid w:val="001260F2"/>
    <w:rsid w:val="00152D6B"/>
    <w:rsid w:val="00165295"/>
    <w:rsid w:val="00193E27"/>
    <w:rsid w:val="001C2FFF"/>
    <w:rsid w:val="001C7438"/>
    <w:rsid w:val="001D33AB"/>
    <w:rsid w:val="00202FDF"/>
    <w:rsid w:val="00221E4B"/>
    <w:rsid w:val="002223BD"/>
    <w:rsid w:val="00242FCD"/>
    <w:rsid w:val="00244F3F"/>
    <w:rsid w:val="0024718E"/>
    <w:rsid w:val="00247FE2"/>
    <w:rsid w:val="002623CF"/>
    <w:rsid w:val="002B7705"/>
    <w:rsid w:val="002F64B7"/>
    <w:rsid w:val="0031770B"/>
    <w:rsid w:val="00322F04"/>
    <w:rsid w:val="0033051D"/>
    <w:rsid w:val="00344BBC"/>
    <w:rsid w:val="00355B3E"/>
    <w:rsid w:val="00356217"/>
    <w:rsid w:val="003815EA"/>
    <w:rsid w:val="00381781"/>
    <w:rsid w:val="003925FC"/>
    <w:rsid w:val="003A07CE"/>
    <w:rsid w:val="003A394E"/>
    <w:rsid w:val="003A455D"/>
    <w:rsid w:val="003B2E9F"/>
    <w:rsid w:val="003C6FBD"/>
    <w:rsid w:val="003E55BC"/>
    <w:rsid w:val="003F0E32"/>
    <w:rsid w:val="00422121"/>
    <w:rsid w:val="00452181"/>
    <w:rsid w:val="00470A12"/>
    <w:rsid w:val="004B40F0"/>
    <w:rsid w:val="004D57BC"/>
    <w:rsid w:val="00535E59"/>
    <w:rsid w:val="00541F94"/>
    <w:rsid w:val="005914D5"/>
    <w:rsid w:val="005A1B5F"/>
    <w:rsid w:val="005A7766"/>
    <w:rsid w:val="005E18EA"/>
    <w:rsid w:val="005E5B12"/>
    <w:rsid w:val="00601E43"/>
    <w:rsid w:val="00625681"/>
    <w:rsid w:val="00630FE4"/>
    <w:rsid w:val="00632C5C"/>
    <w:rsid w:val="00637069"/>
    <w:rsid w:val="00667B0E"/>
    <w:rsid w:val="00667E93"/>
    <w:rsid w:val="006805C3"/>
    <w:rsid w:val="006950CA"/>
    <w:rsid w:val="006A4786"/>
    <w:rsid w:val="006D4FB1"/>
    <w:rsid w:val="006F11AC"/>
    <w:rsid w:val="00706753"/>
    <w:rsid w:val="00736D16"/>
    <w:rsid w:val="0076475D"/>
    <w:rsid w:val="00766E77"/>
    <w:rsid w:val="00776456"/>
    <w:rsid w:val="00796E8D"/>
    <w:rsid w:val="007A1C15"/>
    <w:rsid w:val="007E1EB4"/>
    <w:rsid w:val="007F3087"/>
    <w:rsid w:val="007F4CB0"/>
    <w:rsid w:val="007F7581"/>
    <w:rsid w:val="00815076"/>
    <w:rsid w:val="00816DF5"/>
    <w:rsid w:val="0085018E"/>
    <w:rsid w:val="00863EAF"/>
    <w:rsid w:val="0088292C"/>
    <w:rsid w:val="008B3382"/>
    <w:rsid w:val="008C5A41"/>
    <w:rsid w:val="008F0EC6"/>
    <w:rsid w:val="008F6E03"/>
    <w:rsid w:val="00913EEF"/>
    <w:rsid w:val="00966F11"/>
    <w:rsid w:val="00993E42"/>
    <w:rsid w:val="009B48D7"/>
    <w:rsid w:val="009C3CD5"/>
    <w:rsid w:val="009C640B"/>
    <w:rsid w:val="009C70F4"/>
    <w:rsid w:val="009D038D"/>
    <w:rsid w:val="009D0E10"/>
    <w:rsid w:val="009E6631"/>
    <w:rsid w:val="009F05F7"/>
    <w:rsid w:val="00A053CC"/>
    <w:rsid w:val="00A313F2"/>
    <w:rsid w:val="00A41B93"/>
    <w:rsid w:val="00A47E6F"/>
    <w:rsid w:val="00A60DC5"/>
    <w:rsid w:val="00A75051"/>
    <w:rsid w:val="00A80B1A"/>
    <w:rsid w:val="00A82057"/>
    <w:rsid w:val="00AA09F9"/>
    <w:rsid w:val="00AC079F"/>
    <w:rsid w:val="00AC2067"/>
    <w:rsid w:val="00AC3D7E"/>
    <w:rsid w:val="00AC49C7"/>
    <w:rsid w:val="00AD6BBC"/>
    <w:rsid w:val="00AD7366"/>
    <w:rsid w:val="00B01427"/>
    <w:rsid w:val="00B079EE"/>
    <w:rsid w:val="00B116D0"/>
    <w:rsid w:val="00B13625"/>
    <w:rsid w:val="00B202C5"/>
    <w:rsid w:val="00B5632C"/>
    <w:rsid w:val="00B743E9"/>
    <w:rsid w:val="00B80A7D"/>
    <w:rsid w:val="00BC1507"/>
    <w:rsid w:val="00BE003F"/>
    <w:rsid w:val="00BE70D0"/>
    <w:rsid w:val="00BF27F5"/>
    <w:rsid w:val="00C256F6"/>
    <w:rsid w:val="00C2713C"/>
    <w:rsid w:val="00C308D1"/>
    <w:rsid w:val="00C32636"/>
    <w:rsid w:val="00C329F0"/>
    <w:rsid w:val="00C45905"/>
    <w:rsid w:val="00C57B25"/>
    <w:rsid w:val="00C649E4"/>
    <w:rsid w:val="00C65994"/>
    <w:rsid w:val="00C84656"/>
    <w:rsid w:val="00CB1857"/>
    <w:rsid w:val="00CE67E1"/>
    <w:rsid w:val="00D0379A"/>
    <w:rsid w:val="00D10643"/>
    <w:rsid w:val="00D17675"/>
    <w:rsid w:val="00D274F0"/>
    <w:rsid w:val="00D52D2A"/>
    <w:rsid w:val="00D54EE6"/>
    <w:rsid w:val="00D56224"/>
    <w:rsid w:val="00D72673"/>
    <w:rsid w:val="00D775DE"/>
    <w:rsid w:val="00DA1707"/>
    <w:rsid w:val="00DA678D"/>
    <w:rsid w:val="00DA74A4"/>
    <w:rsid w:val="00DB6E17"/>
    <w:rsid w:val="00DE3E79"/>
    <w:rsid w:val="00DE64C1"/>
    <w:rsid w:val="00DF4ACC"/>
    <w:rsid w:val="00E0036C"/>
    <w:rsid w:val="00E02EC6"/>
    <w:rsid w:val="00E077F4"/>
    <w:rsid w:val="00E419F0"/>
    <w:rsid w:val="00E70CA0"/>
    <w:rsid w:val="00E8089D"/>
    <w:rsid w:val="00EA46A6"/>
    <w:rsid w:val="00EC33E4"/>
    <w:rsid w:val="00EC4DEE"/>
    <w:rsid w:val="00ED0223"/>
    <w:rsid w:val="00EF13E2"/>
    <w:rsid w:val="00EF1D89"/>
    <w:rsid w:val="00F06F29"/>
    <w:rsid w:val="00F07633"/>
    <w:rsid w:val="00F14888"/>
    <w:rsid w:val="00F25EFE"/>
    <w:rsid w:val="00F40020"/>
    <w:rsid w:val="00F44D61"/>
    <w:rsid w:val="00F6090C"/>
    <w:rsid w:val="00F96C57"/>
    <w:rsid w:val="00FC63DC"/>
    <w:rsid w:val="00FD5CDC"/>
    <w:rsid w:val="00FD7A62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017A63"/>
  <w15:chartTrackingRefBased/>
  <w15:docId w15:val="{B87F4FC6-A0D9-4EE8-8C01-7C69899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pPr>
      <w:suppressAutoHyphens w:val="0"/>
      <w:ind w:left="720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C4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E5B12"/>
    <w:pPr>
      <w:spacing w:after="120"/>
      <w:ind w:left="283"/>
    </w:pPr>
    <w:rPr>
      <w:rFonts w:cs="Times New Roman"/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5B1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84511-14B9-4F75-B2CB-795000BD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</dc:creator>
  <cp:keywords/>
  <cp:lastModifiedBy>Empilli Stefano</cp:lastModifiedBy>
  <cp:revision>4</cp:revision>
  <cp:lastPrinted>2015-10-19T14:40:00Z</cp:lastPrinted>
  <dcterms:created xsi:type="dcterms:W3CDTF">2024-10-09T15:47:00Z</dcterms:created>
  <dcterms:modified xsi:type="dcterms:W3CDTF">2024-10-10T06:24:00Z</dcterms:modified>
</cp:coreProperties>
</file>