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B2DE0" w:rsidRDefault="003B2DE0">
      <w:pPr>
        <w:spacing w:after="0" w:line="240" w:lineRule="auto"/>
        <w:jc w:val="center"/>
        <w:rPr>
          <w:rFonts w:ascii="Verdana" w:hAnsi="Verdana" w:cs="Verdana"/>
          <w:b/>
          <w:sz w:val="24"/>
          <w:szCs w:val="24"/>
        </w:rPr>
      </w:pPr>
    </w:p>
    <w:p w:rsidR="00D77460" w:rsidRPr="006B5420" w:rsidRDefault="00740EA8" w:rsidP="00D77460">
      <w:pPr>
        <w:widowControl w:val="0"/>
        <w:spacing w:after="0" w:line="240" w:lineRule="auto"/>
        <w:jc w:val="center"/>
        <w:rPr>
          <w:rFonts w:ascii="Verdana" w:eastAsia="Verdana" w:hAnsi="Verdana" w:cs="Verdana"/>
          <w:lang w:bidi="it-IT"/>
        </w:rPr>
      </w:pPr>
      <w:r w:rsidRPr="00D77460">
        <w:rPr>
          <w:rFonts w:ascii="Verdana" w:eastAsia="Verdana" w:hAnsi="Verdana" w:cs="Verdana"/>
          <w:noProof/>
          <w:lang w:eastAsia="it-IT"/>
        </w:rPr>
        <w:drawing>
          <wp:inline distT="0" distB="0" distL="0" distR="0">
            <wp:extent cx="523875" cy="581025"/>
            <wp:effectExtent l="0" t="0" r="0" b="0"/>
            <wp:docPr id="3" name="Immagine 24" descr="Descrizione: simbolo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 descr="Descrizione: simboloRepub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460" w:rsidRPr="006B5420" w:rsidRDefault="00D77460" w:rsidP="00D77460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b/>
          <w:bCs/>
          <w:i/>
          <w:iCs/>
          <w:lang w:bidi="it-IT"/>
        </w:rPr>
      </w:pPr>
      <w:r w:rsidRPr="006B5420">
        <w:rPr>
          <w:rFonts w:ascii="Verdana" w:eastAsia="Verdana" w:hAnsi="Verdana" w:cs="Verdana"/>
          <w:b/>
          <w:bCs/>
          <w:i/>
          <w:iCs/>
          <w:lang w:bidi="it-IT"/>
        </w:rPr>
        <w:t>Ministero dell’Istruzione e del Merito</w:t>
      </w:r>
    </w:p>
    <w:p w:rsidR="00D77460" w:rsidRPr="006B5420" w:rsidRDefault="00D77460" w:rsidP="00D77460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lang w:bidi="it-IT"/>
        </w:rPr>
      </w:pPr>
      <w:r w:rsidRPr="006B5420">
        <w:rPr>
          <w:rFonts w:ascii="Verdana" w:eastAsia="Verdana" w:hAnsi="Verdana" w:cs="Verdana"/>
          <w:b/>
          <w:bCs/>
          <w:lang w:bidi="it-IT"/>
        </w:rPr>
        <w:t>Istituto Comprensivo di Binasco</w:t>
      </w:r>
    </w:p>
    <w:p w:rsidR="00D77460" w:rsidRPr="006B5420" w:rsidRDefault="00D77460" w:rsidP="00D77460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lang w:bidi="it-IT"/>
        </w:rPr>
      </w:pPr>
      <w:r w:rsidRPr="006B5420">
        <w:rPr>
          <w:rFonts w:ascii="Verdana" w:eastAsia="Verdana" w:hAnsi="Verdana" w:cs="Verdana"/>
          <w:lang w:bidi="it-IT"/>
        </w:rPr>
        <w:t>Via Virgilio, n. 2 – 20082 BINASCO (MI) – TEL.: 029054162</w:t>
      </w:r>
    </w:p>
    <w:p w:rsidR="00D77460" w:rsidRPr="006B5420" w:rsidRDefault="00D77460" w:rsidP="00D77460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sz w:val="18"/>
          <w:lang w:bidi="it-IT"/>
        </w:rPr>
      </w:pPr>
      <w:r w:rsidRPr="006B5420">
        <w:rPr>
          <w:rFonts w:ascii="Verdana" w:eastAsia="Verdana" w:hAnsi="Verdana" w:cs="Verdana"/>
          <w:sz w:val="18"/>
          <w:lang w:bidi="it-IT"/>
        </w:rPr>
        <w:t xml:space="preserve">Cod. </w:t>
      </w:r>
      <w:proofErr w:type="spellStart"/>
      <w:r w:rsidRPr="006B5420">
        <w:rPr>
          <w:rFonts w:ascii="Verdana" w:eastAsia="Verdana" w:hAnsi="Verdana" w:cs="Verdana"/>
          <w:sz w:val="18"/>
          <w:lang w:bidi="it-IT"/>
        </w:rPr>
        <w:t>Mecc</w:t>
      </w:r>
      <w:proofErr w:type="spellEnd"/>
      <w:r w:rsidRPr="006B5420">
        <w:rPr>
          <w:rFonts w:ascii="Verdana" w:eastAsia="Verdana" w:hAnsi="Verdana" w:cs="Verdana"/>
          <w:sz w:val="18"/>
          <w:lang w:bidi="it-IT"/>
        </w:rPr>
        <w:t xml:space="preserve">. MIIC8FE006 - Cod. </w:t>
      </w:r>
      <w:proofErr w:type="spellStart"/>
      <w:r w:rsidRPr="006B5420">
        <w:rPr>
          <w:rFonts w:ascii="Verdana" w:eastAsia="Verdana" w:hAnsi="Verdana" w:cs="Verdana"/>
          <w:sz w:val="18"/>
          <w:lang w:bidi="it-IT"/>
        </w:rPr>
        <w:t>Fisc</w:t>
      </w:r>
      <w:proofErr w:type="spellEnd"/>
      <w:r w:rsidRPr="006B5420">
        <w:rPr>
          <w:rFonts w:ascii="Verdana" w:eastAsia="Verdana" w:hAnsi="Verdana" w:cs="Verdana"/>
          <w:sz w:val="18"/>
          <w:lang w:bidi="it-IT"/>
        </w:rPr>
        <w:t xml:space="preserve">. 80123730154 - Codice fatturazione elettronica: UFAK9Q </w:t>
      </w:r>
    </w:p>
    <w:p w:rsidR="00D77460" w:rsidRPr="006B5420" w:rsidRDefault="00D77460" w:rsidP="00D77460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sz w:val="18"/>
          <w:lang w:bidi="it-IT"/>
        </w:rPr>
      </w:pPr>
      <w:r w:rsidRPr="006B5420">
        <w:rPr>
          <w:rFonts w:ascii="Verdana" w:eastAsia="Verdana" w:hAnsi="Verdana" w:cs="Verdana"/>
          <w:sz w:val="18"/>
          <w:lang w:bidi="it-IT"/>
        </w:rPr>
        <w:t xml:space="preserve">e-mail: MIIC8FE006@istruzione.it - </w:t>
      </w:r>
      <w:proofErr w:type="spellStart"/>
      <w:r w:rsidRPr="006B5420">
        <w:rPr>
          <w:rFonts w:ascii="Verdana" w:eastAsia="Verdana" w:hAnsi="Verdana" w:cs="Verdana"/>
          <w:sz w:val="18"/>
          <w:lang w:bidi="it-IT"/>
        </w:rPr>
        <w:t>pec</w:t>
      </w:r>
      <w:proofErr w:type="spellEnd"/>
      <w:r w:rsidRPr="006B5420">
        <w:rPr>
          <w:rFonts w:ascii="Verdana" w:eastAsia="Verdana" w:hAnsi="Verdana" w:cs="Verdana"/>
          <w:sz w:val="18"/>
          <w:lang w:bidi="it-IT"/>
        </w:rPr>
        <w:t xml:space="preserve">: MIIC8FE006@pec.istruzione.it </w:t>
      </w:r>
    </w:p>
    <w:p w:rsidR="00D77460" w:rsidRPr="00953B93" w:rsidRDefault="00D77460" w:rsidP="00D77460">
      <w:pPr>
        <w:widowControl w:val="0"/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lang w:bidi="it-IT"/>
        </w:rPr>
      </w:pPr>
      <w:proofErr w:type="spellStart"/>
      <w:r w:rsidRPr="006B5420">
        <w:rPr>
          <w:rFonts w:ascii="Verdana" w:eastAsia="Verdana" w:hAnsi="Verdana" w:cs="Verdana"/>
          <w:sz w:val="18"/>
          <w:lang w:val="en-GB" w:bidi="it-IT"/>
        </w:rPr>
        <w:t>Sito</w:t>
      </w:r>
      <w:proofErr w:type="spellEnd"/>
      <w:r w:rsidRPr="006B5420">
        <w:rPr>
          <w:rFonts w:ascii="Verdana" w:eastAsia="Verdana" w:hAnsi="Verdana" w:cs="Verdana"/>
          <w:sz w:val="18"/>
          <w:lang w:val="en-GB" w:bidi="it-IT"/>
        </w:rPr>
        <w:t xml:space="preserve"> web: www.istitutocomprensivobinasco.edu.it</w:t>
      </w:r>
    </w:p>
    <w:p w:rsidR="00D77460" w:rsidRPr="00953B93" w:rsidRDefault="00D77460" w:rsidP="00D77460">
      <w:pPr>
        <w:widowControl w:val="0"/>
        <w:pBdr>
          <w:bottom w:val="doub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Verdana" w:hAnsi="Verdana" w:cs="Verdana"/>
          <w:color w:val="3366FF"/>
          <w:sz w:val="6"/>
          <w:szCs w:val="8"/>
          <w:u w:val="single"/>
          <w:lang w:bidi="it-IT"/>
        </w:rPr>
      </w:pPr>
    </w:p>
    <w:p w:rsidR="00D77460" w:rsidRPr="00953B93" w:rsidRDefault="00D77460" w:rsidP="00D77460">
      <w:pPr>
        <w:widowControl w:val="0"/>
        <w:tabs>
          <w:tab w:val="center" w:pos="4819"/>
          <w:tab w:val="right" w:pos="9638"/>
        </w:tabs>
        <w:spacing w:after="0" w:line="240" w:lineRule="auto"/>
        <w:rPr>
          <w:rFonts w:ascii="Verdana" w:eastAsia="Verdana" w:hAnsi="Verdana" w:cs="Verdana"/>
          <w:sz w:val="2"/>
          <w:lang w:bidi="it-IT"/>
        </w:rPr>
      </w:pPr>
    </w:p>
    <w:p w:rsidR="00D77460" w:rsidRPr="006B5420" w:rsidRDefault="00D77460" w:rsidP="00D77460">
      <w:pPr>
        <w:widowControl w:val="0"/>
        <w:jc w:val="center"/>
        <w:rPr>
          <w:rFonts w:ascii="Verdana" w:eastAsia="Verdana" w:hAnsi="Verdana" w:cs="Verdana"/>
          <w:color w:val="0000FF"/>
          <w:sz w:val="4"/>
          <w:szCs w:val="4"/>
          <w:lang w:val="x-none" w:bidi="it-IT"/>
        </w:rPr>
      </w:pPr>
    </w:p>
    <w:p w:rsidR="007B50E7" w:rsidRDefault="007B50E7">
      <w:pPr>
        <w:jc w:val="center"/>
        <w:rPr>
          <w:rFonts w:ascii="Verdana" w:hAnsi="Verdana" w:cs="Verdana"/>
          <w:b/>
          <w:sz w:val="48"/>
          <w:szCs w:val="48"/>
        </w:rPr>
      </w:pPr>
    </w:p>
    <w:p w:rsidR="007B50E7" w:rsidRDefault="007B50E7">
      <w:pPr>
        <w:jc w:val="center"/>
        <w:rPr>
          <w:rFonts w:ascii="Verdana" w:hAnsi="Verdana" w:cs="Verdana"/>
          <w:sz w:val="48"/>
          <w:szCs w:val="48"/>
        </w:rPr>
      </w:pPr>
      <w:r>
        <w:rPr>
          <w:rFonts w:ascii="Verdana" w:hAnsi="Verdana" w:cs="Verdana"/>
          <w:b/>
          <w:sz w:val="48"/>
          <w:szCs w:val="48"/>
        </w:rPr>
        <w:t>PIANO DIDATTICO PERSONALIZZATO</w:t>
      </w:r>
    </w:p>
    <w:p w:rsidR="007B50E7" w:rsidRDefault="007B50E7">
      <w:pPr>
        <w:pStyle w:val="Paragrafoelenco"/>
        <w:ind w:left="0"/>
        <w:jc w:val="center"/>
        <w:rPr>
          <w:rFonts w:ascii="Verdana" w:hAnsi="Verdana" w:cs="Verdana"/>
          <w:sz w:val="48"/>
          <w:szCs w:val="48"/>
        </w:rPr>
      </w:pPr>
      <w:r>
        <w:rPr>
          <w:rFonts w:ascii="Verdana" w:hAnsi="Verdana" w:cs="Verdana"/>
          <w:sz w:val="48"/>
          <w:szCs w:val="48"/>
        </w:rPr>
        <w:t>Alunni con Bisogni Educativi Speciali</w:t>
      </w:r>
    </w:p>
    <w:p w:rsidR="00D77460" w:rsidRDefault="00D77460">
      <w:pPr>
        <w:pStyle w:val="Paragrafoelenco"/>
        <w:ind w:left="0"/>
        <w:jc w:val="center"/>
        <w:rPr>
          <w:rFonts w:ascii="Verdana" w:hAnsi="Verdana" w:cs="Verdana"/>
          <w:sz w:val="48"/>
          <w:szCs w:val="48"/>
        </w:rPr>
      </w:pPr>
      <w:r>
        <w:rPr>
          <w:rFonts w:ascii="Verdana" w:hAnsi="Verdana" w:cs="Verdana"/>
          <w:sz w:val="48"/>
          <w:szCs w:val="48"/>
        </w:rPr>
        <w:t>(Svantaggio linguistico)</w:t>
      </w:r>
    </w:p>
    <w:p w:rsidR="007B50E7" w:rsidRDefault="007B50E7">
      <w:pPr>
        <w:jc w:val="center"/>
        <w:rPr>
          <w:rFonts w:ascii="Verdana" w:hAnsi="Verdana" w:cs="Verdana"/>
          <w:b/>
          <w:sz w:val="24"/>
          <w:szCs w:val="24"/>
        </w:rPr>
      </w:pPr>
    </w:p>
    <w:p w:rsidR="007B50E7" w:rsidRDefault="007B50E7">
      <w:pPr>
        <w:jc w:val="center"/>
        <w:rPr>
          <w:rFonts w:ascii="Verdana" w:hAnsi="Verdana" w:cs="Verdana"/>
          <w:b/>
          <w:sz w:val="24"/>
          <w:szCs w:val="24"/>
        </w:rPr>
      </w:pPr>
    </w:p>
    <w:p w:rsidR="007B50E7" w:rsidRDefault="007B50E7">
      <w:pPr>
        <w:jc w:val="center"/>
        <w:rPr>
          <w:sz w:val="48"/>
          <w:szCs w:val="48"/>
        </w:rPr>
      </w:pPr>
      <w:r>
        <w:rPr>
          <w:rFonts w:ascii="Verdana" w:hAnsi="Verdana" w:cs="Verdana"/>
          <w:b/>
          <w:sz w:val="24"/>
          <w:szCs w:val="24"/>
        </w:rPr>
        <w:t xml:space="preserve">SCUOLA PRIMARIA     </w:t>
      </w:r>
      <w:r>
        <w:rPr>
          <w:rFonts w:ascii="Wingdings" w:hAnsi="Wingdings"/>
          <w:b/>
          <w:sz w:val="24"/>
          <w:szCs w:val="24"/>
        </w:rPr>
        <w:t></w:t>
      </w:r>
      <w:r>
        <w:rPr>
          <w:rFonts w:ascii="Verdana" w:hAnsi="Verdana" w:cs="Verdana"/>
          <w:b/>
          <w:sz w:val="24"/>
          <w:szCs w:val="24"/>
        </w:rPr>
        <w:t xml:space="preserve">            </w:t>
      </w:r>
      <w:r>
        <w:rPr>
          <w:rFonts w:ascii="Verdana" w:hAnsi="Verdana" w:cs="Verdana"/>
          <w:b/>
          <w:caps/>
          <w:sz w:val="24"/>
          <w:szCs w:val="24"/>
        </w:rPr>
        <w:t xml:space="preserve">Scuola Secondaria di 1° grado   </w:t>
      </w:r>
      <w:r w:rsidRPr="003B2DE0">
        <w:rPr>
          <w:rFonts w:ascii="Wingdings" w:hAnsi="Wingdings"/>
          <w:b/>
          <w:caps/>
          <w:sz w:val="24"/>
          <w:szCs w:val="24"/>
        </w:rPr>
        <w:t></w:t>
      </w:r>
    </w:p>
    <w:p w:rsidR="007B50E7" w:rsidRDefault="007B50E7">
      <w:pPr>
        <w:pStyle w:val="Paragrafoelenco"/>
        <w:ind w:left="0"/>
        <w:jc w:val="center"/>
        <w:rPr>
          <w:sz w:val="48"/>
          <w:szCs w:val="48"/>
        </w:rPr>
      </w:pPr>
    </w:p>
    <w:p w:rsidR="007B50E7" w:rsidRDefault="00740EA8">
      <w:pPr>
        <w:pStyle w:val="Paragrafoelenco"/>
        <w:ind w:left="0"/>
        <w:jc w:val="center"/>
        <w:rPr>
          <w:sz w:val="48"/>
          <w:szCs w:val="4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-60325</wp:posOffset>
                </wp:positionV>
                <wp:extent cx="6982460" cy="1698625"/>
                <wp:effectExtent l="2540" t="6350" r="6350" b="0"/>
                <wp:wrapSquare wrapText="largest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2460" cy="169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20"/>
                              <w:gridCol w:w="7088"/>
                            </w:tblGrid>
                            <w:tr w:rsidR="007B50E7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spacing w:after="0" w:line="240" w:lineRule="auto"/>
                                    <w:rPr>
                                      <w:rFonts w:ascii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4"/>
                                      <w:szCs w:val="24"/>
                                    </w:rPr>
                                    <w:t>COGNOME E NOME</w:t>
                                  </w:r>
                                </w:p>
                                <w:p w:rsidR="007B50E7" w:rsidRDefault="007B50E7">
                                  <w:pPr>
                                    <w:spacing w:after="0" w:line="240" w:lineRule="auto"/>
                                    <w:rPr>
                                      <w:rFonts w:ascii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7B50E7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spacing w:after="0" w:line="240" w:lineRule="auto"/>
                                    <w:rPr>
                                      <w:rFonts w:ascii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4"/>
                                      <w:szCs w:val="24"/>
                                    </w:rPr>
                                    <w:t>LUOGO E DATA DI NASCITA</w:t>
                                  </w:r>
                                </w:p>
                                <w:p w:rsidR="007B50E7" w:rsidRDefault="007B50E7">
                                  <w:pPr>
                                    <w:spacing w:after="0" w:line="240" w:lineRule="auto"/>
                                    <w:rPr>
                                      <w:rFonts w:ascii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  <w:tr w:rsidR="007B50E7">
                              <w:tc>
                                <w:tcPr>
                                  <w:tcW w:w="39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ascii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spacing w:after="0" w:line="240" w:lineRule="auto"/>
                                    <w:rPr>
                                      <w:rFonts w:ascii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24"/>
                                      <w:szCs w:val="24"/>
                                    </w:rPr>
                                    <w:t>CLASSE</w:t>
                                  </w:r>
                                </w:p>
                                <w:p w:rsidR="007B50E7" w:rsidRDefault="007B50E7">
                                  <w:pPr>
                                    <w:spacing w:after="0" w:line="240" w:lineRule="auto"/>
                                    <w:rPr>
                                      <w:rFonts w:ascii="Verdana" w:hAnsi="Verdana" w:cs="Verdan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napToGrid w:val="0"/>
                                    <w:spacing w:after="0" w:line="480" w:lineRule="auto"/>
                                  </w:pPr>
                                </w:p>
                              </w:tc>
                            </w:tr>
                          </w:tbl>
                          <w:p w:rsidR="007B50E7" w:rsidRDefault="007B50E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4.75pt;width:549.8pt;height:133.75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44iQIAAB0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920"/>
                        <w:gridCol w:w="7088"/>
                      </w:tblGrid>
                      <w:tr w:rsidR="007B50E7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napToGrid w:val="0"/>
                              <w:spacing w:after="0" w:line="240" w:lineRule="auto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</w:p>
                          <w:p w:rsidR="007B50E7" w:rsidRDefault="007B50E7">
                            <w:pPr>
                              <w:spacing w:after="0" w:line="240" w:lineRule="auto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>COGNOME E NOME</w:t>
                            </w:r>
                          </w:p>
                          <w:p w:rsidR="007B50E7" w:rsidRDefault="007B50E7">
                            <w:pPr>
                              <w:spacing w:after="0" w:line="240" w:lineRule="auto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7B50E7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napToGrid w:val="0"/>
                              <w:spacing w:after="0" w:line="240" w:lineRule="auto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</w:p>
                          <w:p w:rsidR="007B50E7" w:rsidRDefault="007B50E7">
                            <w:pPr>
                              <w:spacing w:after="0" w:line="240" w:lineRule="auto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>LUOGO E DATA DI NASCITA</w:t>
                            </w:r>
                          </w:p>
                          <w:p w:rsidR="007B50E7" w:rsidRDefault="007B50E7">
                            <w:pPr>
                              <w:spacing w:after="0" w:line="240" w:lineRule="auto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  <w:tr w:rsidR="007B50E7">
                        <w:tc>
                          <w:tcPr>
                            <w:tcW w:w="39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napToGrid w:val="0"/>
                              <w:spacing w:after="0" w:line="240" w:lineRule="auto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</w:p>
                          <w:p w:rsidR="007B50E7" w:rsidRDefault="007B50E7">
                            <w:pPr>
                              <w:spacing w:after="0" w:line="240" w:lineRule="auto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  <w:t>CLASSE</w:t>
                            </w:r>
                          </w:p>
                          <w:p w:rsidR="007B50E7" w:rsidRDefault="007B50E7">
                            <w:pPr>
                              <w:spacing w:after="0" w:line="240" w:lineRule="auto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napToGrid w:val="0"/>
                              <w:spacing w:after="0" w:line="480" w:lineRule="auto"/>
                            </w:pPr>
                          </w:p>
                        </w:tc>
                      </w:tr>
                    </w:tbl>
                    <w:p w:rsidR="007B50E7" w:rsidRDefault="007B50E7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7B50E7" w:rsidRDefault="007B50E7">
      <w:pPr>
        <w:pStyle w:val="Paragrafoelenco"/>
        <w:ind w:left="0"/>
        <w:jc w:val="center"/>
        <w:rPr>
          <w:sz w:val="48"/>
          <w:szCs w:val="48"/>
        </w:rPr>
      </w:pPr>
    </w:p>
    <w:p w:rsidR="007B50E7" w:rsidRDefault="007B50E7">
      <w:pPr>
        <w:pStyle w:val="Paragrafoelenco"/>
        <w:ind w:left="0"/>
        <w:jc w:val="center"/>
        <w:rPr>
          <w:sz w:val="48"/>
          <w:szCs w:val="48"/>
        </w:rPr>
      </w:pP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D77460" w:rsidRDefault="00D77460">
      <w:pPr>
        <w:autoSpaceDE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lastRenderedPageBreak/>
        <w:t>INFORMAZIONI SULLA FAMIGLIA</w:t>
      </w: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iCs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iCs/>
          <w:sz w:val="24"/>
          <w:szCs w:val="24"/>
        </w:rPr>
        <w:t>(Indicare nominativi di ogni componente):</w:t>
      </w: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iCs/>
          <w:sz w:val="24"/>
          <w:szCs w:val="24"/>
        </w:rPr>
      </w:pPr>
    </w:p>
    <w:tbl>
      <w:tblPr>
        <w:tblW w:w="109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2512"/>
        <w:gridCol w:w="123"/>
        <w:gridCol w:w="1748"/>
        <w:gridCol w:w="4375"/>
      </w:tblGrid>
      <w:tr w:rsidR="007B50E7">
        <w:trPr>
          <w:trHeight w:val="2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Padre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Madre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Fratelli (anche età)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3B2DE0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Sorelle (</w:t>
            </w:r>
            <w:r w:rsidR="007B50E7">
              <w:rPr>
                <w:rFonts w:ascii="Verdana" w:hAnsi="Verdana" w:cs="Arial"/>
                <w:sz w:val="24"/>
                <w:szCs w:val="24"/>
              </w:rPr>
              <w:t>anche età)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Altri parenti presenti in famiglia</w:t>
            </w:r>
          </w:p>
        </w:tc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3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Anno di arrivo della famiglia in Italia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3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 l’alunno è arrivato successivamente indicare la data ed i motivi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3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Lingua madre dell’alunno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3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Indicare se la parla e la scrive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3"/>
        </w:trPr>
        <w:tc>
          <w:tcPr>
            <w:tcW w:w="48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Lingue parlate in famiglia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7B50E7" w:rsidRDefault="007B50E7">
      <w:pPr>
        <w:autoSpaceDE w:val="0"/>
        <w:spacing w:after="0" w:line="240" w:lineRule="auto"/>
        <w:rPr>
          <w:rFonts w:ascii="Verdana" w:hAnsi="Verdana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963"/>
      </w:tblGrid>
      <w:tr w:rsidR="007B50E7">
        <w:trPr>
          <w:trHeight w:val="2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 w:rsidP="00A67B7C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Situazione familiare (segnalare condizioni particolari come separazioni, interventi del servizio sociale, recente immigrazione...)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Rapporti della famiglia con la scuola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Punti di forza nel rapporto scuola – famiglia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Punti di debolezza nel rapporto scuola – famiglia 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7B50E7" w:rsidRDefault="007B50E7">
      <w:pPr>
        <w:autoSpaceDE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CURRICULUM SCOLASTICO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992"/>
        <w:gridCol w:w="6105"/>
      </w:tblGrid>
      <w:tr w:rsidR="007B50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a.s.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Scuola frequentata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classe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Annotazioni (frequenza</w:t>
            </w:r>
          </w:p>
          <w:p w:rsidR="007B50E7" w:rsidRDefault="007B50E7">
            <w:pPr>
              <w:autoSpaceDE w:val="0"/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regolare/irregolare, problemi emersi)</w:t>
            </w:r>
          </w:p>
        </w:tc>
      </w:tr>
      <w:tr w:rsidR="007B50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7B50E7" w:rsidRDefault="007B50E7">
      <w:pPr>
        <w:autoSpaceDE w:val="0"/>
        <w:spacing w:after="0" w:line="240" w:lineRule="auto"/>
        <w:rPr>
          <w:rFonts w:ascii="Verdana" w:hAnsi="Verdana" w:cs="Arial"/>
          <w:b/>
          <w:bCs/>
          <w:sz w:val="24"/>
          <w:szCs w:val="24"/>
        </w:rPr>
      </w:pPr>
    </w:p>
    <w:p w:rsidR="007B50E7" w:rsidRDefault="007B50E7">
      <w:pPr>
        <w:autoSpaceDE w:val="0"/>
        <w:spacing w:after="0" w:line="213" w:lineRule="atLeast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SITUAZIONE DI PARTENZA</w:t>
      </w:r>
    </w:p>
    <w:p w:rsidR="007B50E7" w:rsidRDefault="007B50E7">
      <w:pPr>
        <w:autoSpaceDE w:val="0"/>
        <w:spacing w:after="0" w:line="213" w:lineRule="atLeast"/>
        <w:jc w:val="center"/>
        <w:rPr>
          <w:rFonts w:ascii="Verdana" w:hAnsi="Verdana" w:cs="Arial"/>
          <w:b/>
          <w:sz w:val="24"/>
          <w:szCs w:val="24"/>
        </w:rPr>
      </w:pPr>
    </w:p>
    <w:p w:rsidR="007B50E7" w:rsidRDefault="007B50E7">
      <w:pPr>
        <w:autoSpaceDE w:val="0"/>
        <w:spacing w:after="0" w:line="213" w:lineRule="atLeast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Facendo riferimento ai test d’ingresso, agli incontri con il mediatore culturale e alle osservazioni sistematiche risulta la seguente situazione di partenza: </w:t>
      </w:r>
    </w:p>
    <w:p w:rsidR="007B50E7" w:rsidRDefault="007B50E7">
      <w:pPr>
        <w:autoSpaceDE w:val="0"/>
        <w:spacing w:after="0" w:line="213" w:lineRule="atLeast"/>
        <w:jc w:val="both"/>
        <w:rPr>
          <w:rFonts w:ascii="Verdana" w:hAnsi="Verdana" w:cs="Arial"/>
          <w:b/>
          <w:sz w:val="24"/>
          <w:szCs w:val="24"/>
        </w:rPr>
      </w:pPr>
    </w:p>
    <w:p w:rsidR="007B50E7" w:rsidRDefault="003B2DE0">
      <w:pPr>
        <w:pStyle w:val="Paragrafoelenco"/>
        <w:numPr>
          <w:ilvl w:val="0"/>
          <w:numId w:val="2"/>
        </w:numPr>
        <w:autoSpaceDE w:val="0"/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L’alunno/a </w:t>
      </w:r>
      <w:r w:rsidR="007B50E7">
        <w:rPr>
          <w:rFonts w:ascii="Verdana" w:hAnsi="Verdana" w:cs="Arial"/>
          <w:b/>
          <w:sz w:val="24"/>
          <w:szCs w:val="24"/>
        </w:rPr>
        <w:t>dimostra specifiche capacità e potenzialità nei seguenti ambiti disciplinari:</w:t>
      </w:r>
    </w:p>
    <w:p w:rsidR="007B50E7" w:rsidRDefault="007B50E7">
      <w:pPr>
        <w:pStyle w:val="Paragrafoelenco"/>
        <w:autoSpaceDE w:val="0"/>
        <w:spacing w:after="0"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</w:t>
      </w: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4614"/>
        <w:gridCol w:w="4530"/>
      </w:tblGrid>
      <w:tr w:rsidR="007B50E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linguistico</w:t>
            </w:r>
            <w:r w:rsidR="003B2DE0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-</w:t>
            </w:r>
            <w:r w:rsidR="003B2DE0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 w:cs="Arial"/>
                <w:b/>
                <w:sz w:val="24"/>
                <w:szCs w:val="24"/>
              </w:rPr>
              <w:t xml:space="preserve">espressivo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B50E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Artistico-espressivo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B50E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motorio   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B50E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logico-matematico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B50E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lastRenderedPageBreak/>
              <w:t xml:space="preserve">musicale 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B50E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tecnologico-scientifico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B50E7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storico-geografico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7B50E7" w:rsidRDefault="007B50E7">
      <w:pPr>
        <w:autoSpaceDE w:val="0"/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:rsidR="007B50E7" w:rsidRDefault="007B50E7">
      <w:pPr>
        <w:autoSpaceDE w:val="0"/>
        <w:spacing w:after="0" w:line="213" w:lineRule="atLeast"/>
        <w:rPr>
          <w:rFonts w:ascii="Verdana" w:hAnsi="Verdana" w:cs="Arial"/>
          <w:b/>
          <w:sz w:val="24"/>
          <w:szCs w:val="24"/>
        </w:rPr>
      </w:pPr>
    </w:p>
    <w:p w:rsidR="007B50E7" w:rsidRDefault="007B50E7">
      <w:pPr>
        <w:autoSpaceDE w:val="0"/>
        <w:spacing w:after="0" w:line="386" w:lineRule="atLeast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L’alunno/a dimostra difficoltà nei seguenti ambiti disciplinari: </w:t>
      </w:r>
    </w:p>
    <w:p w:rsidR="007B50E7" w:rsidRDefault="007B50E7">
      <w:pPr>
        <w:autoSpaceDE w:val="0"/>
        <w:spacing w:after="0" w:line="386" w:lineRule="atLeast"/>
        <w:rPr>
          <w:rFonts w:ascii="Verdana" w:hAnsi="Verdana" w:cs="Arial"/>
          <w:b/>
          <w:sz w:val="24"/>
          <w:szCs w:val="24"/>
        </w:rPr>
      </w:pP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4626"/>
        <w:gridCol w:w="4541"/>
      </w:tblGrid>
      <w:tr w:rsidR="007B50E7">
        <w:trPr>
          <w:trHeight w:val="226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linguistico-espressivo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B50E7">
        <w:trPr>
          <w:trHeight w:val="226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artistico-espressivo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B50E7">
        <w:trPr>
          <w:trHeight w:val="226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motorio   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B50E7">
        <w:trPr>
          <w:trHeight w:val="226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logico-matematico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B50E7">
        <w:trPr>
          <w:trHeight w:val="226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musicale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B50E7">
        <w:trPr>
          <w:trHeight w:val="226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tecnologico-scientifico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7B50E7">
        <w:trPr>
          <w:trHeight w:val="226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storico-geografico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pStyle w:val="Paragrafoelenco"/>
              <w:autoSpaceDE w:val="0"/>
              <w:snapToGrid w:val="0"/>
              <w:ind w:left="0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7B50E7" w:rsidRDefault="007B50E7">
      <w:pPr>
        <w:pStyle w:val="WW-Predefinito"/>
        <w:spacing w:after="0" w:line="200" w:lineRule="atLeast"/>
        <w:rPr>
          <w:rFonts w:ascii="Verdana" w:hAnsi="Verdana" w:cs="Times New Roman"/>
          <w:sz w:val="24"/>
          <w:szCs w:val="24"/>
        </w:rPr>
      </w:pPr>
    </w:p>
    <w:tbl>
      <w:tblPr>
        <w:tblpPr w:leftFromText="141" w:rightFromText="141" w:vertAnchor="text" w:horzAnchor="page" w:tblpX="676" w:tblpY="-53"/>
        <w:tblW w:w="14335" w:type="dxa"/>
        <w:tblLayout w:type="fixed"/>
        <w:tblLook w:val="0000" w:firstRow="0" w:lastRow="0" w:firstColumn="0" w:lastColumn="0" w:noHBand="0" w:noVBand="0"/>
      </w:tblPr>
      <w:tblGrid>
        <w:gridCol w:w="4271"/>
        <w:gridCol w:w="1272"/>
        <w:gridCol w:w="1286"/>
        <w:gridCol w:w="1271"/>
        <w:gridCol w:w="6235"/>
      </w:tblGrid>
      <w:tr w:rsidR="003B2DE0">
        <w:tc>
          <w:tcPr>
            <w:tcW w:w="4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B2DE0" w:rsidRDefault="003B2DE0" w:rsidP="003B2DE0">
            <w:pPr>
              <w:spacing w:line="240" w:lineRule="auto"/>
              <w:ind w:left="567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Metodo di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DE0" w:rsidRDefault="003B2DE0" w:rsidP="003B2DE0">
            <w:pPr>
              <w:spacing w:line="240" w:lineRule="auto"/>
              <w:jc w:val="center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sì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DE0" w:rsidRDefault="003B2DE0" w:rsidP="003B2DE0">
            <w:pPr>
              <w:spacing w:line="240" w:lineRule="auto"/>
              <w:jc w:val="center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a  volte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DE0" w:rsidRDefault="003B2DE0" w:rsidP="003B2DE0">
            <w:pPr>
              <w:spacing w:line="240" w:lineRule="auto"/>
              <w:jc w:val="center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no</w:t>
            </w:r>
          </w:p>
        </w:tc>
        <w:tc>
          <w:tcPr>
            <w:tcW w:w="623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B2DE0" w:rsidRDefault="003B2DE0" w:rsidP="003B2DE0">
            <w:pPr>
              <w:snapToGrid w:val="0"/>
              <w:spacing w:line="240" w:lineRule="auto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3B2DE0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DE0" w:rsidRDefault="003B2DE0" w:rsidP="003B2DE0">
            <w:pPr>
              <w:spacing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Sa organizzare il lavoro da solo/a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DE0" w:rsidRDefault="003B2DE0" w:rsidP="003B2DE0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DE0" w:rsidRDefault="003B2DE0" w:rsidP="003B2DE0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DE0" w:rsidRDefault="003B2DE0" w:rsidP="003B2DE0">
            <w:pPr>
              <w:spacing w:line="240" w:lineRule="auto"/>
              <w:jc w:val="center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2DE0" w:rsidRDefault="003B2DE0" w:rsidP="003B2DE0">
            <w:pPr>
              <w:snapToGrid w:val="0"/>
              <w:spacing w:line="240" w:lineRule="auto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3B2DE0"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DE0" w:rsidRDefault="003B2DE0" w:rsidP="003B2DE0">
            <w:pPr>
              <w:spacing w:line="240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Se aiutato/a, sa organizzare il lavoro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DE0" w:rsidRDefault="003B2DE0" w:rsidP="003B2DE0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DE0" w:rsidRDefault="003B2DE0" w:rsidP="003B2DE0">
            <w:pPr>
              <w:spacing w:line="240" w:lineRule="auto"/>
              <w:jc w:val="center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2DE0" w:rsidRDefault="003B2DE0" w:rsidP="003B2DE0">
            <w:pPr>
              <w:spacing w:line="240" w:lineRule="auto"/>
              <w:jc w:val="center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</w:t>
            </w:r>
          </w:p>
        </w:tc>
        <w:tc>
          <w:tcPr>
            <w:tcW w:w="62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B2DE0" w:rsidRDefault="003B2DE0" w:rsidP="003B2DE0">
            <w:pPr>
              <w:snapToGrid w:val="0"/>
              <w:spacing w:line="240" w:lineRule="auto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:rsidR="007B50E7" w:rsidRDefault="007B50E7">
      <w:pPr>
        <w:spacing w:line="240" w:lineRule="auto"/>
        <w:rPr>
          <w:rFonts w:ascii="Verdana" w:hAnsi="Verdana" w:cs="Verdana"/>
          <w:b/>
          <w:sz w:val="28"/>
          <w:szCs w:val="28"/>
        </w:rPr>
      </w:pPr>
    </w:p>
    <w:tbl>
      <w:tblPr>
        <w:tblW w:w="0" w:type="auto"/>
        <w:tblInd w:w="28" w:type="dxa"/>
        <w:tblLayout w:type="fixed"/>
        <w:tblLook w:val="0000" w:firstRow="0" w:lastRow="0" w:firstColumn="0" w:lastColumn="0" w:noHBand="0" w:noVBand="0"/>
      </w:tblPr>
      <w:tblGrid>
        <w:gridCol w:w="79"/>
        <w:gridCol w:w="3432"/>
        <w:gridCol w:w="97"/>
        <w:gridCol w:w="7006"/>
        <w:gridCol w:w="10"/>
        <w:gridCol w:w="98"/>
        <w:gridCol w:w="10"/>
      </w:tblGrid>
      <w:tr w:rsidR="00D77460" w:rsidTr="00893276">
        <w:trPr>
          <w:gridBefore w:val="1"/>
          <w:gridAfter w:val="1"/>
          <w:wBefore w:w="79" w:type="dxa"/>
          <w:wAfter w:w="10" w:type="dxa"/>
        </w:trPr>
        <w:tc>
          <w:tcPr>
            <w:tcW w:w="1064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D77460" w:rsidRDefault="00D77460">
            <w:pPr>
              <w:snapToGrid w:val="0"/>
              <w:spacing w:line="240" w:lineRule="auto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Punti di forza dell’alunno</w:t>
            </w:r>
          </w:p>
        </w:tc>
      </w:tr>
      <w:tr w:rsidR="007B50E7" w:rsidTr="00D77460">
        <w:trPr>
          <w:gridBefore w:val="1"/>
          <w:wBefore w:w="79" w:type="dxa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spacing w:line="240" w:lineRule="auto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Discipline preferite: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snapToGrid w:val="0"/>
              <w:spacing w:line="240" w:lineRule="auto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</w:tr>
      <w:tr w:rsidR="007B50E7" w:rsidTr="00D77460">
        <w:trPr>
          <w:gridBefore w:val="1"/>
          <w:wBefore w:w="79" w:type="dxa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Attività preferite:</w:t>
            </w:r>
          </w:p>
        </w:tc>
        <w:tc>
          <w:tcPr>
            <w:tcW w:w="7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snapToGrid w:val="0"/>
              <w:spacing w:line="240" w:lineRule="auto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</w:tr>
      <w:tr w:rsidR="00D77460" w:rsidTr="00C26294">
        <w:tblPrEx>
          <w:tblCellMar>
            <w:left w:w="0" w:type="dxa"/>
            <w:right w:w="0" w:type="dxa"/>
          </w:tblCellMar>
        </w:tblPrEx>
        <w:trPr>
          <w:gridAfter w:val="3"/>
          <w:wAfter w:w="118" w:type="dxa"/>
        </w:trPr>
        <w:tc>
          <w:tcPr>
            <w:tcW w:w="1061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D77460" w:rsidRDefault="00D77460" w:rsidP="00D77460">
            <w:pPr>
              <w:spacing w:line="240" w:lineRule="auto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 xml:space="preserve">         </w:t>
            </w:r>
          </w:p>
          <w:p w:rsidR="00D77460" w:rsidRDefault="00D77460" w:rsidP="00D77460">
            <w:pPr>
              <w:spacing w:line="240" w:lineRule="auto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Punti di   forza   nel gruppo classe</w:t>
            </w:r>
          </w:p>
        </w:tc>
      </w:tr>
      <w:tr w:rsidR="007B50E7" w:rsidTr="00D77460">
        <w:trPr>
          <w:gridAfter w:val="2"/>
          <w:wAfter w:w="108" w:type="dxa"/>
          <w:trHeight w:val="460"/>
        </w:trPr>
        <w:tc>
          <w:tcPr>
            <w:tcW w:w="35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snapToGrid w:val="0"/>
              <w:jc w:val="center"/>
              <w:rPr>
                <w:rFonts w:ascii="Verdana" w:hAnsi="Verdana" w:cs="Tahoma"/>
                <w:sz w:val="28"/>
                <w:szCs w:val="28"/>
              </w:rPr>
            </w:pPr>
          </w:p>
          <w:p w:rsidR="007B50E7" w:rsidRDefault="007B50E7">
            <w:pPr>
              <w:jc w:val="center"/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8"/>
                <w:szCs w:val="28"/>
              </w:rPr>
              <w:t xml:space="preserve">Presenza di un compagno o un gruppo </w:t>
            </w:r>
            <w:r>
              <w:rPr>
                <w:rFonts w:ascii="Verdana" w:hAnsi="Verdana" w:cs="Tahoma"/>
                <w:sz w:val="28"/>
                <w:szCs w:val="28"/>
              </w:rPr>
              <w:lastRenderedPageBreak/>
              <w:t>di compagni di riferimento</w:t>
            </w: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lastRenderedPageBreak/>
              <w:t>per le attività disciplinari</w:t>
            </w:r>
          </w:p>
          <w:p w:rsidR="007B50E7" w:rsidRDefault="007B50E7">
            <w:pPr>
              <w:rPr>
                <w:rFonts w:ascii="Verdana" w:hAnsi="Verdana" w:cs="Tahoma"/>
                <w:sz w:val="24"/>
                <w:szCs w:val="24"/>
              </w:rPr>
            </w:pPr>
          </w:p>
        </w:tc>
      </w:tr>
      <w:tr w:rsidR="007B50E7" w:rsidTr="00D77460">
        <w:trPr>
          <w:gridAfter w:val="2"/>
          <w:wAfter w:w="108" w:type="dxa"/>
          <w:trHeight w:val="460"/>
        </w:trPr>
        <w:tc>
          <w:tcPr>
            <w:tcW w:w="3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snapToGrid w:val="0"/>
              <w:rPr>
                <w:rFonts w:ascii="Verdana" w:hAnsi="Verdana" w:cs="Tahoma"/>
                <w:b/>
                <w:sz w:val="24"/>
                <w:szCs w:val="24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per il gioco</w:t>
            </w:r>
          </w:p>
          <w:p w:rsidR="007B50E7" w:rsidRDefault="007B50E7">
            <w:pPr>
              <w:rPr>
                <w:rFonts w:ascii="Verdana" w:hAnsi="Verdana" w:cs="Tahoma"/>
                <w:sz w:val="24"/>
                <w:szCs w:val="24"/>
              </w:rPr>
            </w:pPr>
          </w:p>
        </w:tc>
      </w:tr>
      <w:tr w:rsidR="007B50E7" w:rsidTr="00D77460">
        <w:trPr>
          <w:gridAfter w:val="2"/>
          <w:wAfter w:w="108" w:type="dxa"/>
          <w:trHeight w:val="848"/>
        </w:trPr>
        <w:tc>
          <w:tcPr>
            <w:tcW w:w="35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snapToGrid w:val="0"/>
              <w:rPr>
                <w:rFonts w:ascii="Verdana" w:hAnsi="Verdana" w:cs="Tahoma"/>
                <w:b/>
                <w:sz w:val="24"/>
                <w:szCs w:val="24"/>
              </w:rPr>
            </w:pPr>
          </w:p>
        </w:tc>
        <w:tc>
          <w:tcPr>
            <w:tcW w:w="7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rPr>
                <w:rFonts w:ascii="Verdana" w:hAnsi="Verdana" w:cs="Tahoma"/>
                <w:sz w:val="24"/>
                <w:szCs w:val="24"/>
              </w:rPr>
            </w:pPr>
            <w:r>
              <w:rPr>
                <w:rFonts w:ascii="Verdana" w:hAnsi="Verdana" w:cs="Tahoma"/>
                <w:sz w:val="24"/>
                <w:szCs w:val="24"/>
              </w:rPr>
              <w:t>per le attività extrascolastiche</w:t>
            </w:r>
          </w:p>
          <w:p w:rsidR="007B50E7" w:rsidRDefault="007B50E7">
            <w:pPr>
              <w:rPr>
                <w:rFonts w:ascii="Verdana" w:hAnsi="Verdana" w:cs="Tahoma"/>
                <w:sz w:val="24"/>
                <w:szCs w:val="24"/>
              </w:rPr>
            </w:pPr>
          </w:p>
        </w:tc>
      </w:tr>
    </w:tbl>
    <w:p w:rsidR="007B50E7" w:rsidRDefault="007B50E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B50E7" w:rsidRDefault="007B50E7">
      <w:pPr>
        <w:spacing w:line="240" w:lineRule="auto"/>
        <w:rPr>
          <w:rFonts w:ascii="Verdana" w:hAnsi="Verdana" w:cs="Verdana"/>
          <w:i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ascii="Verdana" w:hAnsi="Verdana" w:cs="Verdana"/>
          <w:b/>
          <w:sz w:val="28"/>
          <w:szCs w:val="28"/>
        </w:rPr>
        <w:t>Impegno lavoro, esecuzione compiti e studio</w:t>
      </w: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1645"/>
        <w:gridCol w:w="1899"/>
        <w:gridCol w:w="2136"/>
      </w:tblGrid>
      <w:tr w:rsidR="007B50E7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spacing w:line="240" w:lineRule="auto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sz w:val="28"/>
                <w:szCs w:val="28"/>
              </w:rPr>
              <w:t>casa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spacing w:line="240" w:lineRule="auto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 costante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spacing w:line="240" w:lineRule="auto"/>
              <w:rPr>
                <w:rFonts w:ascii="Verdana" w:hAnsi="Verdana" w:cs="Verdana"/>
                <w:i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 saltuario</w:t>
            </w:r>
          </w:p>
        </w:tc>
      </w:tr>
      <w:tr w:rsidR="007B50E7"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spacing w:line="240" w:lineRule="auto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i/>
                <w:sz w:val="28"/>
                <w:szCs w:val="28"/>
              </w:rPr>
              <w:t>scuola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spacing w:line="240" w:lineRule="auto"/>
              <w:rPr>
                <w:rFonts w:ascii="Verdana" w:hAnsi="Verdana" w:cs="Verdana"/>
                <w:sz w:val="28"/>
                <w:szCs w:val="28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 costante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spacing w:line="240" w:lineRule="auto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8"/>
                <w:szCs w:val="28"/>
              </w:rPr>
              <w:t> saltuario</w:t>
            </w:r>
          </w:p>
        </w:tc>
      </w:tr>
    </w:tbl>
    <w:p w:rsidR="007B50E7" w:rsidRDefault="007B50E7">
      <w:pPr>
        <w:pStyle w:val="WW-Predefinito"/>
        <w:spacing w:after="0" w:line="200" w:lineRule="atLeast"/>
        <w:rPr>
          <w:rFonts w:ascii="Verdana" w:hAnsi="Verdana" w:cs="Times New Roman"/>
          <w:sz w:val="24"/>
          <w:szCs w:val="24"/>
        </w:rPr>
      </w:pPr>
    </w:p>
    <w:p w:rsidR="007B50E7" w:rsidRDefault="007B50E7">
      <w:pPr>
        <w:pStyle w:val="WW-Predefinito"/>
        <w:spacing w:after="0" w:line="200" w:lineRule="atLeast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Il team/Consiglio di classe, tenuto conto delle difficoltà rilevate, propone un intervento personalizzato nei contenuti e nei tempi, allo scopo di permettere all’alunno/a di raggiungere gli obiettivi nel corso dell’anno:</w:t>
      </w:r>
    </w:p>
    <w:p w:rsidR="007B50E7" w:rsidRDefault="007B50E7">
      <w:pPr>
        <w:pStyle w:val="WW-Predefinito"/>
        <w:spacing w:after="0" w:line="200" w:lineRule="atLeast"/>
        <w:jc w:val="both"/>
        <w:rPr>
          <w:rFonts w:ascii="Verdana" w:hAnsi="Verdana" w:cs="Times New Roman"/>
          <w:sz w:val="24"/>
          <w:szCs w:val="24"/>
        </w:rPr>
      </w:pPr>
    </w:p>
    <w:p w:rsidR="007B50E7" w:rsidRDefault="007B50E7">
      <w:pPr>
        <w:autoSpaceDE w:val="0"/>
        <w:spacing w:after="0" w:line="213" w:lineRule="atLeast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DISCIPLINE PER LA QUALE SI ELABORA IL PDP (segnare con una crocetta)</w:t>
      </w:r>
    </w:p>
    <w:p w:rsidR="007B50E7" w:rsidRDefault="007B50E7">
      <w:pPr>
        <w:autoSpaceDE w:val="0"/>
        <w:spacing w:after="0" w:line="213" w:lineRule="atLeast"/>
        <w:jc w:val="center"/>
        <w:rPr>
          <w:rFonts w:ascii="Verdana" w:hAnsi="Verdana" w:cs="Arial"/>
          <w:b/>
          <w:sz w:val="24"/>
          <w:szCs w:val="24"/>
        </w:rPr>
      </w:pPr>
    </w:p>
    <w:tbl>
      <w:tblPr>
        <w:tblW w:w="0" w:type="auto"/>
        <w:tblInd w:w="584" w:type="dxa"/>
        <w:tblLayout w:type="fixed"/>
        <w:tblLook w:val="0000" w:firstRow="0" w:lastRow="0" w:firstColumn="0" w:lastColumn="0" w:noHBand="0" w:noVBand="0"/>
      </w:tblPr>
      <w:tblGrid>
        <w:gridCol w:w="1663"/>
        <w:gridCol w:w="1593"/>
        <w:gridCol w:w="1735"/>
        <w:gridCol w:w="1810"/>
        <w:gridCol w:w="1669"/>
      </w:tblGrid>
      <w:tr w:rsidR="007B50E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italiano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storia</w:t>
            </w:r>
          </w:p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geografia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matematica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scienze</w:t>
            </w:r>
          </w:p>
        </w:tc>
      </w:tr>
      <w:tr w:rsidR="007B50E7"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lingua straniera 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lingua straniera 2</w:t>
            </w:r>
          </w:p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musica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arte</w:t>
            </w:r>
          </w:p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>tecnologia</w:t>
            </w:r>
          </w:p>
          <w:p w:rsidR="007B50E7" w:rsidRDefault="007B50E7">
            <w:pPr>
              <w:autoSpaceDE w:val="0"/>
              <w:spacing w:line="213" w:lineRule="atLeast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:rsidR="007B50E7" w:rsidRDefault="007B50E7">
      <w:pPr>
        <w:pStyle w:val="WW-Predefinito"/>
        <w:spacing w:after="0" w:line="200" w:lineRule="atLeast"/>
        <w:jc w:val="both"/>
        <w:rPr>
          <w:rFonts w:ascii="Verdana" w:hAnsi="Verdana" w:cs="Times New Roman"/>
          <w:sz w:val="24"/>
          <w:szCs w:val="24"/>
        </w:rPr>
      </w:pPr>
    </w:p>
    <w:p w:rsidR="007B50E7" w:rsidRDefault="007B50E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50E7" w:rsidRDefault="007B50E7">
      <w:pPr>
        <w:autoSpaceDE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PROGRAMMAZIONE EDUCATIVO-DIDATTICA</w:t>
      </w: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iCs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MISURE DIDATTICHE</w:t>
      </w: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iCs/>
          <w:sz w:val="24"/>
          <w:szCs w:val="24"/>
        </w:rPr>
      </w:pPr>
      <w:r>
        <w:rPr>
          <w:rFonts w:ascii="Verdana" w:hAnsi="Verdana" w:cs="Arial"/>
          <w:iCs/>
          <w:sz w:val="24"/>
          <w:szCs w:val="24"/>
        </w:rPr>
        <w:t>(Tracciare una X sulla casella corrispondente)</w:t>
      </w: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iCs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47"/>
        <w:gridCol w:w="1144"/>
      </w:tblGrid>
      <w:tr w:rsidR="007B50E7">
        <w:tc>
          <w:tcPr>
            <w:tcW w:w="10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i/>
                <w:sz w:val="24"/>
                <w:szCs w:val="24"/>
              </w:rPr>
              <w:t>A livello di classe</w:t>
            </w: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Ridurre le lezioni con spiegazioni frontali prolungati nel tempo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Svolgere una lezione introducendo pochi concetti per volta, seguiti da esempi pratici (esercizi alla lavagna, visione di foto, filmati…)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Prediligere attività di apprendimento cooperativo in classe o in gruppo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Predisporre attività di tutoring, in coppia o in piccolo gruppo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Favorire l’operatività e lo studio delle discipline attraverso esperienze dirette e attività di laboratorio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Altre linee di intervento da seguire: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10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i/>
                <w:sz w:val="24"/>
                <w:szCs w:val="24"/>
              </w:rPr>
              <w:t>A livello personale</w:t>
            </w: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Rendere l’alunno partecipe del percorso educativo e didattico da compiere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Semplificare le conoscenze più complesse, utilizzando linguaggi e concetti di facile comprensione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Fornire indicazioni chiare sulle procedure da seguire, anche con una scaletta dei punti da svolgere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>Introdurre nuovi argomenti di studio partendo dalle conoscenze pregresse dello studente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Usare strumenti compensativi e misure dispensative per facilitare l’apprendimento delle varie discipline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Rendere lo studente consapevole del proprio modo di apprendere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Sviluppare processi di autovalutazione dei risultati conseguiti nelle attività svolte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Altre linee di intervento da seguire: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iCs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ATTIVITA’ DA SVOLGERE</w:t>
      </w:r>
    </w:p>
    <w:p w:rsidR="007B50E7" w:rsidRDefault="007B50E7">
      <w:pPr>
        <w:autoSpaceDE w:val="0"/>
        <w:spacing w:after="0" w:line="240" w:lineRule="auto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iCs/>
          <w:sz w:val="24"/>
          <w:szCs w:val="24"/>
        </w:rPr>
        <w:t>(Tracciare una X sulla casella corrispondente)</w:t>
      </w:r>
    </w:p>
    <w:p w:rsidR="007B50E7" w:rsidRDefault="007B50E7">
      <w:pPr>
        <w:autoSpaceDE w:val="0"/>
        <w:spacing w:after="0" w:line="240" w:lineRule="auto"/>
        <w:rPr>
          <w:rFonts w:ascii="Verdana" w:hAnsi="Verdana" w:cs="Arial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47"/>
        <w:gridCol w:w="1144"/>
      </w:tblGrid>
      <w:tr w:rsidR="007B50E7">
        <w:trPr>
          <w:trHeight w:val="23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Corso di alfabetizzazione di I livello, in orario scolastico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2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Corso di alfabetizzazione di II livello, in orario scolastico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2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Corso di alfabetizzazione di I livello, in orario extrascolastico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2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Corso di alfabetizzazione di II livello, in orario extrascolastico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2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Attività di recupero per acquisire livelli minimi di competenza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2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Attività per approfondire conoscenze, abilità, competenze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rPr>
          <w:trHeight w:val="22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Attività di recupero per acquisire i livelli minimi di competenza previsti dal percorso di studio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Attività per approfondire conoscenze, abilità, competenze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Attività didattiche da svolgere in coppia con un tutor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Attività didattiche da svolgere in piccolo gruppo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Attività didattiche da svolgere in classe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Attività ed esercitazioni da svolgere in laboratorio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B50E7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Attività didattiche da svolgere all’esterno della scuola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7B50E7" w:rsidRDefault="007B50E7">
      <w:pPr>
        <w:sectPr w:rsidR="007B50E7" w:rsidSect="00D77460">
          <w:pgSz w:w="11906" w:h="16838"/>
          <w:pgMar w:top="851" w:right="567" w:bottom="709" w:left="567" w:header="720" w:footer="720" w:gutter="0"/>
          <w:cols w:space="720"/>
          <w:docGrid w:linePitch="360"/>
        </w:sectPr>
      </w:pPr>
    </w:p>
    <w:p w:rsidR="007B50E7" w:rsidRDefault="00740EA8">
      <w:pPr>
        <w:pStyle w:val="Nessunaspaziatura"/>
        <w:spacing w:line="360" w:lineRule="auto"/>
        <w:jc w:val="center"/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89535" simplePos="0" relativeHeight="251655168" behindDoc="0" locked="0" layoutInCell="1" allowOverlap="1">
                <wp:simplePos x="0" y="0"/>
                <wp:positionH relativeFrom="page">
                  <wp:posOffset>142875</wp:posOffset>
                </wp:positionH>
                <wp:positionV relativeFrom="paragraph">
                  <wp:posOffset>0</wp:posOffset>
                </wp:positionV>
                <wp:extent cx="10429875" cy="6460490"/>
                <wp:effectExtent l="0" t="0" r="0" b="0"/>
                <wp:wrapSquare wrapText="larges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9875" cy="64604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6496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24"/>
                              <w:gridCol w:w="4417"/>
                              <w:gridCol w:w="3544"/>
                              <w:gridCol w:w="2976"/>
                              <w:gridCol w:w="4135"/>
                            </w:tblGrid>
                            <w:tr w:rsidR="007B50E7" w:rsidTr="007B0104">
                              <w:trPr>
                                <w:trHeight w:val="475"/>
                              </w:trPr>
                              <w:tc>
                                <w:tcPr>
                                  <w:tcW w:w="16496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MISURE DIDATTICHE PER DISCIPLINA</w:t>
                                  </w:r>
                                </w:p>
                              </w:tc>
                            </w:tr>
                            <w:tr w:rsidR="007B50E7" w:rsidTr="007B0104">
                              <w:tc>
                                <w:tcPr>
                                  <w:tcW w:w="142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7B50E7" w:rsidRDefault="007B50E7">
                                  <w:pPr>
                                    <w:snapToGrid w:val="0"/>
                                    <w:spacing w:line="240" w:lineRule="auto"/>
                                    <w:ind w:left="113" w:right="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ITALIANO </w:t>
                                  </w:r>
                                  <w:r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INGLESE</w:t>
                                  </w:r>
                                  <w:r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,……………</w:t>
                                  </w:r>
                                  <w:r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4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ADEGUAMENTI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STRATEGIE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MATERIALI/STRUMENTI</w:t>
                                  </w:r>
                                </w:p>
                              </w:tc>
                              <w:tc>
                                <w:tcPr>
                                  <w:tcW w:w="4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  <w:tr w:rsidR="007B50E7" w:rsidTr="007B0104">
                              <w:trPr>
                                <w:cantSplit/>
                                <w:trHeight w:val="8913"/>
                              </w:trPr>
                              <w:tc>
                                <w:tcPr>
                                  <w:tcW w:w="142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napToGrid w:val="0"/>
                                    <w:spacing w:line="240" w:lineRule="auto"/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pStyle w:val="Nessunaspaziatura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programma di classe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</w:pP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ind w:left="274" w:hanging="274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programma semplificato per il raggiungimento di obiettivi minimi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</w:pPr>
                                </w:p>
                                <w:p w:rsidR="007B50E7" w:rsidRDefault="007B50E7">
                                  <w:pPr>
                                    <w:pStyle w:val="Nessunaspaziatura"/>
                                  </w:pP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 altro………………</w:t>
                                  </w:r>
                                  <w:bookmarkStart w:id="0" w:name="_GoBack"/>
                                  <w:bookmarkEnd w:id="0"/>
                                  <w:r>
                                    <w:t>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adattamento competenze/contenuti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differenziazione  interventi</w:t>
                                  </w:r>
                                  <w:proofErr w:type="gramEnd"/>
                                  <w:r>
                                    <w:t xml:space="preserve"> didattici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affiancamento/guida nell’attività comune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attività di piccolo </w:t>
                                  </w:r>
                                  <w:proofErr w:type="gramStart"/>
                                  <w:r>
                                    <w:t>gruppo  e</w:t>
                                  </w:r>
                                  <w:proofErr w:type="gramEnd"/>
                                  <w:r>
                                    <w:t xml:space="preserve">/o laboratoriali  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tutoraggio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testi adattati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glossari disciplinari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tabelle della memoria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tabella dei caratteri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tabella forme verbali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tabella analisi 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qrammaticale</w:t>
                                  </w:r>
                                  <w:proofErr w:type="spellEnd"/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tabella analisi logica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mappe 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software didattici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dizionari elettronici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color w:val="000000"/>
                                    </w:rPr>
                                    <w:t>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traduttore digitale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consegne tradotte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</w:pP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4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differenziate</w:t>
                                  </w:r>
                                </w:p>
                                <w:p w:rsidR="007B50E7" w:rsidRDefault="007B50E7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prove V/F, scelte multiple, completamento</w:t>
                                  </w:r>
                                </w:p>
                                <w:p w:rsidR="007B50E7" w:rsidRDefault="007B50E7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programmate </w:t>
                                  </w:r>
                                </w:p>
                                <w:p w:rsidR="007B50E7" w:rsidRDefault="007B50E7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 graduate</w:t>
                                  </w:r>
                                  <w:proofErr w:type="gramEnd"/>
                                </w:p>
                                <w:p w:rsidR="007B50E7" w:rsidRDefault="007B50E7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tempi di verifica più lunghi</w:t>
                                  </w:r>
                                </w:p>
                                <w:p w:rsidR="007B50E7" w:rsidRDefault="007B50E7">
                                  <w:pPr>
                                    <w:spacing w:after="0" w:line="36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l'uso di mediatori didattici durante le interrogazioni </w:t>
                                  </w:r>
                                </w:p>
                                <w:p w:rsidR="007B50E7" w:rsidRDefault="007B50E7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t>(mappe - schemi - immagini)</w:t>
                                  </w:r>
                                </w:p>
                                <w:p w:rsidR="007B50E7" w:rsidRDefault="007B50E7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eventuale testo della verifica scritta in formato digitale e/o stampato maiuscolo</w:t>
                                  </w:r>
                                </w:p>
                                <w:p w:rsidR="007B50E7" w:rsidRDefault="007B50E7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lettura del testo della verifica scritta da parte dell'insegnante o tutor</w:t>
                                  </w:r>
                                </w:p>
                                <w:p w:rsidR="007B50E7" w:rsidRDefault="007B50E7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riduzione/selezione della quantità di esercizi nelle verifiche scritte </w:t>
                                  </w:r>
                                </w:p>
                                <w:p w:rsidR="007B50E7" w:rsidRDefault="007B50E7">
                                  <w:pPr>
                                    <w:spacing w:after="0" w:line="36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prove orali in compensazione alle prove scritte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</w:t>
                                  </w:r>
                                </w:p>
                                <w:p w:rsidR="007B50E7" w:rsidRDefault="007B50E7">
                                  <w:pPr>
                                    <w:spacing w:after="0" w:line="360" w:lineRule="auto"/>
                                  </w:pP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</w:pPr>
                                </w:p>
                              </w:tc>
                            </w:tr>
                          </w:tbl>
                          <w:p w:rsidR="007B50E7" w:rsidRDefault="007B50E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.25pt;margin-top:0;width:821.25pt;height:508.7pt;z-index:251655168;visibility:visible;mso-wrap-style:square;mso-width-percent:0;mso-height-percent:0;mso-wrap-distance-left:0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16496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24"/>
                        <w:gridCol w:w="4417"/>
                        <w:gridCol w:w="3544"/>
                        <w:gridCol w:w="2976"/>
                        <w:gridCol w:w="4135"/>
                      </w:tblGrid>
                      <w:tr w:rsidR="007B50E7" w:rsidTr="007B0104">
                        <w:trPr>
                          <w:trHeight w:val="475"/>
                        </w:trPr>
                        <w:tc>
                          <w:tcPr>
                            <w:tcW w:w="16496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MISURE DIDATTICHE PER DISCIPLINA</w:t>
                            </w:r>
                          </w:p>
                        </w:tc>
                      </w:tr>
                      <w:tr w:rsidR="007B50E7" w:rsidTr="007B0104">
                        <w:tc>
                          <w:tcPr>
                            <w:tcW w:w="142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7B50E7" w:rsidRDefault="007B50E7">
                            <w:pPr>
                              <w:snapToGrid w:val="0"/>
                              <w:spacing w:line="240" w:lineRule="auto"/>
                              <w:ind w:left="113" w:right="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B50E7" w:rsidRDefault="007B50E7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ITALIANO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INGLESE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,……………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4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ADEGUAMENTI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STRATEGIE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MATERIALI/STRUMENTI</w:t>
                            </w:r>
                          </w:p>
                        </w:tc>
                        <w:tc>
                          <w:tcPr>
                            <w:tcW w:w="4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VERIFICHE</w:t>
                            </w:r>
                          </w:p>
                        </w:tc>
                      </w:tr>
                      <w:tr w:rsidR="007B50E7" w:rsidTr="007B0104">
                        <w:trPr>
                          <w:cantSplit/>
                          <w:trHeight w:val="8913"/>
                        </w:trPr>
                        <w:tc>
                          <w:tcPr>
                            <w:tcW w:w="142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napToGrid w:val="0"/>
                              <w:spacing w:line="240" w:lineRule="auto"/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4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pStyle w:val="Nessunaspaziatura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programma di classe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</w:pPr>
                          </w:p>
                          <w:p w:rsidR="007B50E7" w:rsidRDefault="007B50E7">
                            <w:pPr>
                              <w:pStyle w:val="Nessunaspaziatura"/>
                              <w:ind w:left="274" w:hanging="274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programma semplificato per il raggiungimento di obiettivi minimi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</w:pPr>
                          </w:p>
                          <w:p w:rsidR="007B50E7" w:rsidRDefault="007B50E7">
                            <w:pPr>
                              <w:pStyle w:val="Nessunaspaziatura"/>
                            </w:pPr>
                          </w:p>
                          <w:p w:rsidR="007B50E7" w:rsidRDefault="007B50E7">
                            <w:pPr>
                              <w:pStyle w:val="Nessunaspaziatura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 altro………………</w:t>
                            </w:r>
                            <w:bookmarkStart w:id="1" w:name="_GoBack"/>
                            <w:bookmarkEnd w:id="1"/>
                            <w:r>
                              <w:t>………………………………..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adattamento competenze/contenuti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differenziazione  interventi</w:t>
                            </w:r>
                            <w:proofErr w:type="gramEnd"/>
                            <w:r>
                              <w:t xml:space="preserve"> didattici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affiancamento/guida nell’attività comune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attività di piccolo </w:t>
                            </w:r>
                            <w:proofErr w:type="gramStart"/>
                            <w:r>
                              <w:t>gruppo  e</w:t>
                            </w:r>
                            <w:proofErr w:type="gramEnd"/>
                            <w:r>
                              <w:t xml:space="preserve">/o laboratoriali  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tutoraggio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altro…………………………………..</w:t>
                            </w:r>
                          </w:p>
                        </w:tc>
                        <w:tc>
                          <w:tcPr>
                            <w:tcW w:w="29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testi adattati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glossari disciplinari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tabelle della memoria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tabella dei caratteri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tabella forme verbali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tabella analisi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qrammaticale</w:t>
                            </w:r>
                            <w:proofErr w:type="spellEnd"/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tabella analisi logica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mappe 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software didattici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  <w:color w:val="000000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dizionari elettronici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000000"/>
                              </w:rPr>
                              <w:t></w:t>
                            </w:r>
                            <w:r>
                              <w:rPr>
                                <w:color w:val="000000"/>
                              </w:rPr>
                              <w:t xml:space="preserve"> traduttore digitale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consegne tradotte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altro………………………………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</w:pPr>
                          </w:p>
                          <w:p w:rsidR="007B50E7" w:rsidRDefault="007B50E7">
                            <w:pPr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4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differenziate</w:t>
                            </w:r>
                          </w:p>
                          <w:p w:rsidR="007B50E7" w:rsidRDefault="007B50E7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prove V/F, scelte multiple, completamento</w:t>
                            </w:r>
                          </w:p>
                          <w:p w:rsidR="007B50E7" w:rsidRDefault="007B50E7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programmate </w:t>
                            </w:r>
                          </w:p>
                          <w:p w:rsidR="007B50E7" w:rsidRDefault="007B50E7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 graduate</w:t>
                            </w:r>
                            <w:proofErr w:type="gramEnd"/>
                          </w:p>
                          <w:p w:rsidR="007B50E7" w:rsidRDefault="007B50E7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tempi di verifica più lunghi</w:t>
                            </w:r>
                          </w:p>
                          <w:p w:rsidR="007B50E7" w:rsidRDefault="007B50E7">
                            <w:pPr>
                              <w:spacing w:after="0" w:line="36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l'uso di mediatori didattici durante le interrogazioni </w:t>
                            </w:r>
                          </w:p>
                          <w:p w:rsidR="007B50E7" w:rsidRDefault="007B50E7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t>(mappe - schemi - immagini)</w:t>
                            </w:r>
                          </w:p>
                          <w:p w:rsidR="007B50E7" w:rsidRDefault="007B50E7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eventuale testo della verifica scritta in formato digitale e/o stampato maiuscolo</w:t>
                            </w:r>
                          </w:p>
                          <w:p w:rsidR="007B50E7" w:rsidRDefault="007B50E7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lettura del testo della verifica scritta da parte dell'insegnante o tutor</w:t>
                            </w:r>
                          </w:p>
                          <w:p w:rsidR="007B50E7" w:rsidRDefault="007B50E7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riduzione/selezione della quantità di esercizi nelle verifiche scritte </w:t>
                            </w:r>
                          </w:p>
                          <w:p w:rsidR="007B50E7" w:rsidRDefault="007B50E7">
                            <w:pPr>
                              <w:spacing w:after="0" w:line="36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prove orali in compensazione alle prove scritte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altro………………………</w:t>
                            </w:r>
                          </w:p>
                          <w:p w:rsidR="007B50E7" w:rsidRDefault="007B50E7">
                            <w:pPr>
                              <w:spacing w:after="0" w:line="360" w:lineRule="auto"/>
                            </w:pP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</w:pPr>
                          </w:p>
                        </w:tc>
                      </w:tr>
                    </w:tbl>
                    <w:p w:rsidR="007B50E7" w:rsidRDefault="007B50E7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7B50E7" w:rsidRDefault="00740EA8">
      <w:pPr>
        <w:pStyle w:val="Nessunaspaziatura"/>
        <w:spacing w:line="360" w:lineRule="auto"/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89535" simplePos="0" relativeHeight="25165619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384</wp:posOffset>
                </wp:positionV>
                <wp:extent cx="10961665" cy="6600825"/>
                <wp:effectExtent l="0" t="0" r="0" b="0"/>
                <wp:wrapSquare wrapText="larges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1665" cy="6600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739" w:type="dxa"/>
                              <w:tblInd w:w="84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145"/>
                              <w:gridCol w:w="3054"/>
                              <w:gridCol w:w="3563"/>
                              <w:gridCol w:w="2545"/>
                              <w:gridCol w:w="4432"/>
                            </w:tblGrid>
                            <w:tr w:rsidR="007B50E7" w:rsidTr="00F250BD">
                              <w:trPr>
                                <w:cantSplit/>
                                <w:trHeight w:val="467"/>
                              </w:trPr>
                              <w:tc>
                                <w:tcPr>
                                  <w:tcW w:w="1473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MISURE DIDATTICHE PER DISCIPLINA</w:t>
                                  </w:r>
                                </w:p>
                              </w:tc>
                            </w:tr>
                            <w:tr w:rsidR="007B50E7" w:rsidTr="00F250BD">
                              <w:trPr>
                                <w:cantSplit/>
                                <w:trHeight w:val="467"/>
                              </w:trPr>
                              <w:tc>
                                <w:tcPr>
                                  <w:tcW w:w="114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7B50E7" w:rsidRDefault="007B50E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MATEMATICA</w:t>
                                  </w:r>
                                </w:p>
                              </w:tc>
                              <w:tc>
                                <w:tcPr>
                                  <w:tcW w:w="3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ADEGUAMENTI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STRATEGIE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MATERIALI/STRUMENTI</w:t>
                                  </w:r>
                                </w:p>
                              </w:tc>
                              <w:tc>
                                <w:tcPr>
                                  <w:tcW w:w="4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  <w:tr w:rsidR="007B50E7" w:rsidTr="00F250BD">
                              <w:trPr>
                                <w:trHeight w:val="132"/>
                              </w:trPr>
                              <w:tc>
                                <w:tcPr>
                                  <w:tcW w:w="114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napToGrid w:val="0"/>
                                    <w:spacing w:line="240" w:lineRule="auto"/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pStyle w:val="Nessunaspaziatura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programma di classe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</w:pP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ind w:left="274" w:hanging="274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programma semplificato per il raggiungimento di obiettivi minimi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</w:pP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ind w:left="-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 w:rsidR="007B0104">
                                    <w:t xml:space="preserve">  altro………………………………………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adattamento competenze/contenuti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differenziazione interventi didattici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affiancamento/guida nell’attività comune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attività di piccolo </w:t>
                                  </w:r>
                                  <w:proofErr w:type="gramStart"/>
                                  <w:r>
                                    <w:t>gruppo  e</w:t>
                                  </w:r>
                                  <w:proofErr w:type="gramEnd"/>
                                  <w:r>
                                    <w:t xml:space="preserve">/o laboratoriali  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tutoraggio 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25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linea dei numeri </w:t>
                                  </w: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tabelle della memoria</w:t>
                                  </w: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tavola pitagorica</w:t>
                                  </w: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tabelle delle formule o delle misure</w:t>
                                  </w: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computer</w:t>
                                  </w: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tabella fasi svolgimento problema</w:t>
                                  </w: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calcolatrice</w:t>
                                  </w: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testi adattati</w:t>
                                  </w: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mappe</w:t>
                                  </w:r>
                                </w:p>
                                <w:p w:rsidR="007B50E7" w:rsidRDefault="007B50E7">
                                  <w:pPr>
                                    <w:pStyle w:val="Stil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B50E7" w:rsidRDefault="007B50E7" w:rsidP="007B0104">
                                  <w:pPr>
                                    <w:pStyle w:val="Stile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altro………………</w:t>
                                  </w:r>
                                </w:p>
                              </w:tc>
                              <w:tc>
                                <w:tcPr>
                                  <w:tcW w:w="44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differenziate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prove V/F, scelte multiple, completamento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programmate 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graduate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tempi di verifica più lunghi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uso del computer/calcolatrice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l'uso di mediatori didattici durante le interrogazioni 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t>(mappe - schemi - immagini)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lettura del testo della verifica scritta da parte dell'insegnante o tutor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riduzione/selezione della quantità di esercizi nelle verifiche scritte 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prove orali in compensazione alle prove scritte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50E7" w:rsidRDefault="007B50E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.05pt;width:863.1pt;height:519.75pt;z-index:251656192;visibility:visible;mso-wrap-style:square;mso-width-percent:0;mso-height-percent:0;mso-wrap-distance-left:0;mso-wrap-distance-top:0;mso-wrap-distance-right:7.05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14739" w:type="dxa"/>
                        <w:tblInd w:w="84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145"/>
                        <w:gridCol w:w="3054"/>
                        <w:gridCol w:w="3563"/>
                        <w:gridCol w:w="2545"/>
                        <w:gridCol w:w="4432"/>
                      </w:tblGrid>
                      <w:tr w:rsidR="007B50E7" w:rsidTr="00F250BD">
                        <w:trPr>
                          <w:cantSplit/>
                          <w:trHeight w:val="467"/>
                        </w:trPr>
                        <w:tc>
                          <w:tcPr>
                            <w:tcW w:w="14739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MISURE DIDATTICHE PER DISCIPLINA</w:t>
                            </w:r>
                          </w:p>
                        </w:tc>
                      </w:tr>
                      <w:tr w:rsidR="007B50E7" w:rsidTr="00F250BD">
                        <w:trPr>
                          <w:cantSplit/>
                          <w:trHeight w:val="467"/>
                        </w:trPr>
                        <w:tc>
                          <w:tcPr>
                            <w:tcW w:w="114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7B50E7" w:rsidRDefault="007B50E7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MATEMATICA</w:t>
                            </w:r>
                          </w:p>
                        </w:tc>
                        <w:tc>
                          <w:tcPr>
                            <w:tcW w:w="3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ADEGUAMENTI</w:t>
                            </w:r>
                          </w:p>
                        </w:tc>
                        <w:tc>
                          <w:tcPr>
                            <w:tcW w:w="35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STRATEGIE</w:t>
                            </w: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MATERIALI/STRUMENTI</w:t>
                            </w:r>
                          </w:p>
                        </w:tc>
                        <w:tc>
                          <w:tcPr>
                            <w:tcW w:w="4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VERIFICHE</w:t>
                            </w:r>
                          </w:p>
                        </w:tc>
                      </w:tr>
                      <w:tr w:rsidR="007B50E7" w:rsidTr="00F250BD">
                        <w:trPr>
                          <w:trHeight w:val="132"/>
                        </w:trPr>
                        <w:tc>
                          <w:tcPr>
                            <w:tcW w:w="114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napToGrid w:val="0"/>
                              <w:spacing w:line="240" w:lineRule="auto"/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30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pStyle w:val="Nessunaspaziatura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programma di classe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</w:pPr>
                          </w:p>
                          <w:p w:rsidR="007B50E7" w:rsidRDefault="007B50E7">
                            <w:pPr>
                              <w:pStyle w:val="Nessunaspaziatura"/>
                              <w:ind w:left="274" w:hanging="274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programma semplificato per il raggiungimento di obiettivi minimi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</w:pPr>
                          </w:p>
                          <w:p w:rsidR="007B50E7" w:rsidRDefault="007B50E7">
                            <w:pPr>
                              <w:spacing w:line="240" w:lineRule="auto"/>
                              <w:ind w:left="-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 w:rsidR="007B0104">
                              <w:t xml:space="preserve">  altro………………………………………</w:t>
                            </w:r>
                          </w:p>
                        </w:tc>
                        <w:tc>
                          <w:tcPr>
                            <w:tcW w:w="35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adattamento competenze/contenuti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differenziazione interventi didattici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affiancamento/guida nell’attività comune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attività di piccolo </w:t>
                            </w:r>
                            <w:proofErr w:type="gramStart"/>
                            <w:r>
                              <w:t>gruppo  e</w:t>
                            </w:r>
                            <w:proofErr w:type="gramEnd"/>
                            <w:r>
                              <w:t xml:space="preserve">/o laboratoriali  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tutoraggio 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altro…………………………………..</w:t>
                            </w:r>
                          </w:p>
                        </w:tc>
                        <w:tc>
                          <w:tcPr>
                            <w:tcW w:w="25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linea dei numeri </w:t>
                            </w: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tabelle della memoria</w:t>
                            </w: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tavola pitagorica</w:t>
                            </w: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tabelle delle formule o delle misure</w:t>
                            </w: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computer</w:t>
                            </w: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tabella fasi svolgimento problema</w:t>
                            </w: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calcolatrice</w:t>
                            </w: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testi adattati</w:t>
                            </w: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mappe</w:t>
                            </w:r>
                          </w:p>
                          <w:p w:rsidR="007B50E7" w:rsidRDefault="007B50E7">
                            <w:pPr>
                              <w:pStyle w:val="Stil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7B50E7" w:rsidRDefault="007B50E7" w:rsidP="007B0104">
                            <w:pPr>
                              <w:pStyle w:val="Stile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altro………………</w:t>
                            </w:r>
                          </w:p>
                        </w:tc>
                        <w:tc>
                          <w:tcPr>
                            <w:tcW w:w="44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differenziate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prove V/F, scelte multiple, completamento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programmate 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graduate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tempi di verifica più lunghi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uso del computer/calcolatrice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l'uso di mediatori didattici durante le interrogazioni 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t>(mappe - schemi - immagini)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lettura del testo della verifica scritta da parte dell'insegnante o tutor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riduzione/selezione della quantità di esercizi nelle verifiche scritte 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prove orali in compensazione alle prove scritte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altro…………………………………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7B50E7" w:rsidRDefault="007B50E7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7B50E7" w:rsidRDefault="00740EA8">
      <w:pPr>
        <w:pStyle w:val="Nessunaspaziatura"/>
        <w:spacing w:line="360" w:lineRule="auto"/>
        <w:rPr>
          <w:b/>
          <w:sz w:val="20"/>
          <w:szCs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89535" simplePos="0" relativeHeight="251657216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-240030</wp:posOffset>
                </wp:positionV>
                <wp:extent cx="10474325" cy="6836410"/>
                <wp:effectExtent l="0" t="3810" r="3175" b="8255"/>
                <wp:wrapSquare wrapText="larges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4325" cy="6836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24"/>
                              <w:gridCol w:w="5038"/>
                              <w:gridCol w:w="3436"/>
                              <w:gridCol w:w="3002"/>
                              <w:gridCol w:w="3118"/>
                            </w:tblGrid>
                            <w:tr w:rsidR="007B50E7" w:rsidTr="00D77460">
                              <w:trPr>
                                <w:cantSplit/>
                                <w:trHeight w:val="508"/>
                              </w:trPr>
                              <w:tc>
                                <w:tcPr>
                                  <w:tcW w:w="1601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MISURE DIDATTICHE PER DISCIPLINA</w:t>
                                  </w:r>
                                </w:p>
                              </w:tc>
                            </w:tr>
                            <w:tr w:rsidR="007B50E7" w:rsidTr="00D77460">
                              <w:trPr>
                                <w:cantSplit/>
                                <w:trHeight w:val="508"/>
                              </w:trPr>
                              <w:tc>
                                <w:tcPr>
                                  <w:tcW w:w="142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7B50E7" w:rsidRDefault="007B50E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STORIA</w:t>
                                  </w:r>
                                  <w:r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GEOGRAFIA </w:t>
                                  </w:r>
                                  <w:r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SCIENZE </w:t>
                                  </w:r>
                                  <w:r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ADEGUAMENTI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STRATEGIE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MATERIALI/STRUMENTI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  <w:tr w:rsidR="007B50E7" w:rsidTr="00D77460">
                              <w:tc>
                                <w:tcPr>
                                  <w:tcW w:w="142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napToGrid w:val="0"/>
                                    <w:spacing w:line="240" w:lineRule="auto"/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pStyle w:val="Nessunaspaziatura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programma di classe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</w:pP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ind w:left="274" w:hanging="274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programma semplificato per il raggiungimento di obiettivi minimi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</w:pP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ind w:left="-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 altro………………………………………………..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adattamento competenze/contenuti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differenziazione interventi didattici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affiancamento/guida nell’attività comune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attività di piccolo </w:t>
                                  </w:r>
                                  <w:proofErr w:type="gramStart"/>
                                  <w:r>
                                    <w:t>gruppo  e</w:t>
                                  </w:r>
                                  <w:proofErr w:type="gramEnd"/>
                                  <w:r>
                                    <w:t xml:space="preserve">/o laboratoriali  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tutoraggio 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 uso</w:t>
                                  </w:r>
                                  <w:proofErr w:type="gramEnd"/>
                                  <w:r>
                                    <w:t xml:space="preserve"> di materiali differenziati per fissare graficamente informazioni specifiche 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sintesi, schemi, mappe per lo studio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 cartine</w:t>
                                  </w:r>
                                  <w:proofErr w:type="gramEnd"/>
                                  <w:r>
                                    <w:t xml:space="preserve"> geografiche e storiche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computer( enciclopedia</w:t>
                                  </w:r>
                                  <w:proofErr w:type="gramEnd"/>
                                  <w:r>
                                    <w:t xml:space="preserve"> informatica multimediale, siti e </w:t>
                                  </w:r>
                                  <w:proofErr w:type="spellStart"/>
                                  <w:r>
                                    <w:t>sw</w:t>
                                  </w:r>
                                  <w:proofErr w:type="spellEnd"/>
                                  <w:r>
                                    <w:t xml:space="preserve"> didattici)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testi scolastici con allegati CD ROM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glossari disciplinari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differenziate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prove V/F, scelte multiple, completamento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programmate 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graduate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tempi di verifica più lunghi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l'uso di mediatori didattici durante le interrogazioni 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t>(mappe - schemi - immagini)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eventuale testo della verifica scritta in formato digitale e/o stampato maiuscolo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lettura del testo della verifica scritta da parte dell'insegnante o tutor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riduzione/selezione della quantità di esercizi nelle verifiche scritte 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prove orali in compensazione alle prove scritte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50E7" w:rsidRDefault="007B50E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40.95pt;margin-top:-18.9pt;width:824.75pt;height:538.3pt;z-index:25165721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24"/>
                        <w:gridCol w:w="5038"/>
                        <w:gridCol w:w="3436"/>
                        <w:gridCol w:w="3002"/>
                        <w:gridCol w:w="3118"/>
                      </w:tblGrid>
                      <w:tr w:rsidR="007B50E7" w:rsidTr="00D77460">
                        <w:trPr>
                          <w:cantSplit/>
                          <w:trHeight w:val="508"/>
                        </w:trPr>
                        <w:tc>
                          <w:tcPr>
                            <w:tcW w:w="1601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MISURE DIDATTICHE PER DISCIPLINA</w:t>
                            </w:r>
                          </w:p>
                        </w:tc>
                      </w:tr>
                      <w:tr w:rsidR="007B50E7" w:rsidTr="00D77460">
                        <w:trPr>
                          <w:cantSplit/>
                          <w:trHeight w:val="508"/>
                        </w:trPr>
                        <w:tc>
                          <w:tcPr>
                            <w:tcW w:w="142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7B50E7" w:rsidRDefault="007B50E7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STORIA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GEOGRAFIA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SCIENZE </w:t>
                            </w: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</w:t>
                            </w:r>
                          </w:p>
                        </w:tc>
                        <w:tc>
                          <w:tcPr>
                            <w:tcW w:w="5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ADEGUAMENTI</w:t>
                            </w:r>
                          </w:p>
                        </w:tc>
                        <w:tc>
                          <w:tcPr>
                            <w:tcW w:w="3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STRATEGIE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MATERIALI/STRUMENTI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VERIFICHE</w:t>
                            </w:r>
                          </w:p>
                        </w:tc>
                      </w:tr>
                      <w:tr w:rsidR="007B50E7" w:rsidTr="00D77460">
                        <w:tc>
                          <w:tcPr>
                            <w:tcW w:w="142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napToGrid w:val="0"/>
                              <w:spacing w:line="240" w:lineRule="auto"/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5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pStyle w:val="Nessunaspaziatura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programma di classe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</w:pPr>
                          </w:p>
                          <w:p w:rsidR="007B50E7" w:rsidRDefault="007B50E7">
                            <w:pPr>
                              <w:pStyle w:val="Nessunaspaziatura"/>
                              <w:ind w:left="274" w:hanging="274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programma semplificato per il raggiungimento di obiettivi minimi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</w:pPr>
                          </w:p>
                          <w:p w:rsidR="007B50E7" w:rsidRDefault="007B50E7">
                            <w:pPr>
                              <w:spacing w:line="240" w:lineRule="auto"/>
                              <w:ind w:left="-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 altro………………………………………………..</w:t>
                            </w:r>
                          </w:p>
                        </w:tc>
                        <w:tc>
                          <w:tcPr>
                            <w:tcW w:w="3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adattamento competenze/contenuti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differenziazione interventi didattici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affiancamento/guida nell’attività comune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attività di piccolo </w:t>
                            </w:r>
                            <w:proofErr w:type="gramStart"/>
                            <w:r>
                              <w:t>gruppo  e</w:t>
                            </w:r>
                            <w:proofErr w:type="gramEnd"/>
                            <w:r>
                              <w:t xml:space="preserve">/o laboratoriali  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tutoraggio 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altro…………………………………..</w:t>
                            </w:r>
                          </w:p>
                        </w:tc>
                        <w:tc>
                          <w:tcPr>
                            <w:tcW w:w="3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 uso</w:t>
                            </w:r>
                            <w:proofErr w:type="gramEnd"/>
                            <w:r>
                              <w:t xml:space="preserve"> di materiali differenziati per fissare graficamente informazioni specifiche 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sintesi, schemi, mappe per lo studio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 cartine</w:t>
                            </w:r>
                            <w:proofErr w:type="gramEnd"/>
                            <w:r>
                              <w:t xml:space="preserve"> geografiche e storiche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computer( enciclopedia</w:t>
                            </w:r>
                            <w:proofErr w:type="gramEnd"/>
                            <w:r>
                              <w:t xml:space="preserve"> informatica multimediale, siti e </w:t>
                            </w:r>
                            <w:proofErr w:type="spellStart"/>
                            <w:r>
                              <w:t>sw</w:t>
                            </w:r>
                            <w:proofErr w:type="spellEnd"/>
                            <w:r>
                              <w:t xml:space="preserve"> didattici)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testi scolastici con allegati CD ROM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glossari disciplinari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altro…………………………………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differenziate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prove V/F, scelte multiple, completamento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programmate 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graduate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tempi di verifica più lunghi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l'uso di mediatori didattici durante le interrogazioni 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t>(mappe - schemi - immagini)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eventuale testo della verifica scritta in formato digitale e/o stampato maiuscolo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lettura del testo della verifica scritta da parte dell'insegnante o tutor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riduzione/selezione della quantità di esercizi nelle verifiche scritte 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prove orali in compensazione alle prove scritte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altro…………………………………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7B50E7" w:rsidRDefault="007B50E7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7B50E7" w:rsidRDefault="00740EA8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89535" simplePos="0" relativeHeight="251658240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635</wp:posOffset>
                </wp:positionV>
                <wp:extent cx="10474325" cy="6296025"/>
                <wp:effectExtent l="0" t="6350" r="3175" b="3175"/>
                <wp:wrapSquare wrapText="larges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4325" cy="6296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24"/>
                              <w:gridCol w:w="5038"/>
                              <w:gridCol w:w="3436"/>
                              <w:gridCol w:w="3297"/>
                              <w:gridCol w:w="2965"/>
                            </w:tblGrid>
                            <w:tr w:rsidR="007B50E7" w:rsidTr="00D77460">
                              <w:trPr>
                                <w:cantSplit/>
                                <w:trHeight w:val="508"/>
                              </w:trPr>
                              <w:tc>
                                <w:tcPr>
                                  <w:tcW w:w="1616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MISURE DIDATTICHE PER DISCIPLINA</w:t>
                                  </w:r>
                                </w:p>
                              </w:tc>
                            </w:tr>
                            <w:tr w:rsidR="007B50E7" w:rsidTr="00D77460">
                              <w:trPr>
                                <w:cantSplit/>
                                <w:trHeight w:val="508"/>
                              </w:trPr>
                              <w:tc>
                                <w:tcPr>
                                  <w:tcW w:w="142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7B50E7" w:rsidRDefault="007B50E7">
                                  <w:pPr>
                                    <w:ind w:left="113" w:right="11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28"/>
                                      <w:szCs w:val="28"/>
                                    </w:rPr>
                                    <w:t>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AREA ESPRESSIVA/TECNICA</w:t>
                                  </w:r>
                                </w:p>
                              </w:tc>
                              <w:tc>
                                <w:tcPr>
                                  <w:tcW w:w="5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ADEGUAMENTI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STRATEGIE</w:t>
                                  </w: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MATERIALI/STRUMENTI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VERIFICHE</w:t>
                                  </w:r>
                                </w:p>
                              </w:tc>
                            </w:tr>
                            <w:tr w:rsidR="007B50E7" w:rsidTr="00D77460">
                              <w:tc>
                                <w:tcPr>
                                  <w:tcW w:w="142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B50E7" w:rsidRDefault="007B50E7">
                                  <w:pPr>
                                    <w:snapToGrid w:val="0"/>
                                    <w:spacing w:line="240" w:lineRule="auto"/>
                                    <w:ind w:left="113" w:right="113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pStyle w:val="Nessunaspaziatura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programma di classe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</w:pP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ind w:left="274" w:hanging="274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programma semplificato per il raggiungimento di obiettivi minimi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</w:pP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ind w:left="-9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 altro………………………………………………..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4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adattamento competenze/contenuti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differenziazione interventi didattici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 w:cs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affiancamento/guida nell’attività comune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</w:rPr>
                                    <w:t></w:t>
                                  </w:r>
                                  <w:r>
                                    <w:t xml:space="preserve"> attività di piccolo </w:t>
                                  </w:r>
                                  <w:proofErr w:type="gramStart"/>
                                  <w:r>
                                    <w:t>gruppo  e</w:t>
                                  </w:r>
                                  <w:proofErr w:type="gramEnd"/>
                                  <w:r>
                                    <w:t xml:space="preserve">/o laboratoriali  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tutoraggio 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32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 uso</w:t>
                                  </w:r>
                                  <w:proofErr w:type="gramEnd"/>
                                  <w:r>
                                    <w:t xml:space="preserve"> di materiali differenziati 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sintesi, schemi, mappe per lo studio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computer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testi scolastici con allegati CD ROM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glossari disciplinari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</w:t>
                                  </w:r>
                                </w:p>
                                <w:p w:rsidR="007B50E7" w:rsidRDefault="007B50E7">
                                  <w:pPr>
                                    <w:spacing w:line="240" w:lineRule="auto"/>
                                  </w:pPr>
                                </w:p>
                              </w:tc>
                              <w:tc>
                                <w:tcPr>
                                  <w:tcW w:w="2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differenziate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prove V/F, scelte multiple, completamento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programmate 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graduate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tempi di verifica più lunghi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l'uso di mediatori didattici durante le interrogazioni 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t>(mappe - schemi - immagini)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>eventuale testo della verifica scritta in formato digitale e/o stampato maiuscolo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lettura del testo della verifica scritta da parte dell'insegnante o tutor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riduzione/selezione della quantità di esercizi nelle verifiche scritte/grafiche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</w:t>
                                  </w:r>
                                  <w:r>
                                    <w:t xml:space="preserve"> altro…………………………………</w:t>
                                  </w:r>
                                </w:p>
                                <w:p w:rsidR="007B50E7" w:rsidRDefault="007B50E7">
                                  <w:pPr>
                                    <w:pStyle w:val="Nessunaspaziatura"/>
                                    <w:spacing w:line="360" w:lineRule="auto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50E7" w:rsidRDefault="007B50E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40.2pt;margin-top:.05pt;width:824.75pt;height:495.75pt;z-index:25165824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24"/>
                        <w:gridCol w:w="5038"/>
                        <w:gridCol w:w="3436"/>
                        <w:gridCol w:w="3297"/>
                        <w:gridCol w:w="2965"/>
                      </w:tblGrid>
                      <w:tr w:rsidR="007B50E7" w:rsidTr="00D77460">
                        <w:trPr>
                          <w:cantSplit/>
                          <w:trHeight w:val="508"/>
                        </w:trPr>
                        <w:tc>
                          <w:tcPr>
                            <w:tcW w:w="1616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MISURE DIDATTICHE PER DISCIPLINA</w:t>
                            </w:r>
                          </w:p>
                        </w:tc>
                      </w:tr>
                      <w:tr w:rsidR="007B50E7" w:rsidTr="00D77460">
                        <w:trPr>
                          <w:cantSplit/>
                          <w:trHeight w:val="508"/>
                        </w:trPr>
                        <w:tc>
                          <w:tcPr>
                            <w:tcW w:w="142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7B50E7" w:rsidRDefault="007B50E7">
                            <w:pPr>
                              <w:ind w:left="113" w:right="11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28"/>
                                <w:szCs w:val="28"/>
                              </w:rPr>
                              <w:t>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AREA ESPRESSIVA/TECNICA</w:t>
                            </w:r>
                          </w:p>
                        </w:tc>
                        <w:tc>
                          <w:tcPr>
                            <w:tcW w:w="5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ADEGUAMENTI</w:t>
                            </w:r>
                          </w:p>
                        </w:tc>
                        <w:tc>
                          <w:tcPr>
                            <w:tcW w:w="3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STRATEGIE</w:t>
                            </w:r>
                          </w:p>
                        </w:tc>
                        <w:tc>
                          <w:tcPr>
                            <w:tcW w:w="3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MATERIALI/STRUMENTI</w:t>
                            </w:r>
                          </w:p>
                        </w:tc>
                        <w:tc>
                          <w:tcPr>
                            <w:tcW w:w="2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VERIFICHE</w:t>
                            </w:r>
                          </w:p>
                        </w:tc>
                      </w:tr>
                      <w:tr w:rsidR="007B50E7" w:rsidTr="00D77460">
                        <w:tc>
                          <w:tcPr>
                            <w:tcW w:w="142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7B50E7" w:rsidRDefault="007B50E7">
                            <w:pPr>
                              <w:snapToGrid w:val="0"/>
                              <w:spacing w:line="240" w:lineRule="auto"/>
                              <w:ind w:left="113" w:right="113"/>
                              <w:jc w:val="center"/>
                            </w:pPr>
                          </w:p>
                        </w:tc>
                        <w:tc>
                          <w:tcPr>
                            <w:tcW w:w="50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pStyle w:val="Nessunaspaziatura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programma di classe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</w:pPr>
                          </w:p>
                          <w:p w:rsidR="007B50E7" w:rsidRDefault="007B50E7">
                            <w:pPr>
                              <w:pStyle w:val="Nessunaspaziatura"/>
                              <w:ind w:left="274" w:hanging="274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programma semplificato per il raggiungimento di obiettivi minimi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</w:pPr>
                          </w:p>
                          <w:p w:rsidR="007B50E7" w:rsidRDefault="007B50E7">
                            <w:pPr>
                              <w:spacing w:line="240" w:lineRule="auto"/>
                              <w:ind w:left="-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 altro………………………………………………..</w:t>
                            </w:r>
                          </w:p>
                        </w:tc>
                        <w:tc>
                          <w:tcPr>
                            <w:tcW w:w="34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adattamento competenze/contenuti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differenziazione interventi didattici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 w:cs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affiancamento/guida nell’attività comune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</w:rPr>
                              <w:t></w:t>
                            </w:r>
                            <w:r>
                              <w:t xml:space="preserve"> attività di piccolo </w:t>
                            </w:r>
                            <w:proofErr w:type="gramStart"/>
                            <w:r>
                              <w:t>gruppo  e</w:t>
                            </w:r>
                            <w:proofErr w:type="gramEnd"/>
                            <w:r>
                              <w:t xml:space="preserve">/o laboratoriali  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tutoraggio 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altro…………………………………..</w:t>
                            </w:r>
                          </w:p>
                        </w:tc>
                        <w:tc>
                          <w:tcPr>
                            <w:tcW w:w="32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proofErr w:type="gramStart"/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 uso</w:t>
                            </w:r>
                            <w:proofErr w:type="gramEnd"/>
                            <w:r>
                              <w:t xml:space="preserve"> di materiali differenziati 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sintesi, schemi, mappe per lo studio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computer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testi scolastici con allegati CD ROM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glossari disciplinari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altro…………………………………</w:t>
                            </w:r>
                          </w:p>
                          <w:p w:rsidR="007B50E7" w:rsidRDefault="007B50E7">
                            <w:pPr>
                              <w:spacing w:line="240" w:lineRule="auto"/>
                            </w:pPr>
                          </w:p>
                        </w:tc>
                        <w:tc>
                          <w:tcPr>
                            <w:tcW w:w="2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differenziate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prove V/F, scelte multiple, completamento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programmate 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graduate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tempi di verifica più lunghi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l'uso di mediatori didattici durante le interrogazioni 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t>(mappe - schemi - immagini)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>eventuale testo della verifica scritta in formato digitale e/o stampato maiuscolo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lettura del testo della verifica scritta da parte dell'insegnante o tutor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riduzione/selezione della quantità di esercizi nelle verifiche scritte/grafiche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</w:t>
                            </w:r>
                            <w:r>
                              <w:t xml:space="preserve"> altro…………………………………</w:t>
                            </w:r>
                          </w:p>
                          <w:p w:rsidR="007B50E7" w:rsidRDefault="007B50E7">
                            <w:pPr>
                              <w:pStyle w:val="Nessunaspaziatura"/>
                              <w:spacing w:line="360" w:lineRule="auto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7B50E7" w:rsidRDefault="007B50E7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314F57" w:rsidRDefault="00314F57">
      <w:pPr>
        <w:tabs>
          <w:tab w:val="left" w:pos="1600"/>
        </w:tabs>
        <w:autoSpaceDE w:val="0"/>
        <w:spacing w:after="0" w:line="386" w:lineRule="atLeast"/>
        <w:ind w:left="1253"/>
        <w:rPr>
          <w:rFonts w:ascii="Verdana" w:hAnsi="Verdana" w:cs="Verdana"/>
          <w:b/>
          <w:bCs/>
          <w:sz w:val="24"/>
          <w:szCs w:val="24"/>
          <w:lang w:val="it"/>
        </w:rPr>
      </w:pPr>
    </w:p>
    <w:p w:rsidR="007B50E7" w:rsidRDefault="007B50E7">
      <w:pPr>
        <w:tabs>
          <w:tab w:val="left" w:pos="1600"/>
        </w:tabs>
        <w:autoSpaceDE w:val="0"/>
        <w:spacing w:after="0" w:line="386" w:lineRule="atLeast"/>
        <w:ind w:left="1253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/>
          <w:bCs/>
          <w:sz w:val="24"/>
          <w:szCs w:val="24"/>
          <w:lang w:val="it"/>
        </w:rPr>
        <w:t xml:space="preserve">CRITERI DI VALUTAZIONE </w:t>
      </w:r>
    </w:p>
    <w:p w:rsidR="007B50E7" w:rsidRDefault="007B50E7">
      <w:pPr>
        <w:autoSpaceDE w:val="0"/>
        <w:spacing w:after="0" w:line="213" w:lineRule="atLeast"/>
        <w:ind w:left="920"/>
        <w:rPr>
          <w:rFonts w:ascii="Verdana" w:hAnsi="Verdana" w:cs="Verdana"/>
          <w:sz w:val="24"/>
          <w:szCs w:val="24"/>
          <w:lang w:val="it"/>
        </w:rPr>
      </w:pPr>
    </w:p>
    <w:p w:rsidR="007B50E7" w:rsidRDefault="007B50E7">
      <w:pPr>
        <w:autoSpaceDE w:val="0"/>
        <w:spacing w:after="0" w:line="386" w:lineRule="atLeast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bCs/>
          <w:sz w:val="24"/>
          <w:szCs w:val="24"/>
          <w:lang w:val="it"/>
        </w:rPr>
        <w:t xml:space="preserve">La valutazione per ogni singola disciplina e quella finale di ammissione alla classe successiva sarà coerente con quanto delineato nel PDP e terrà conto: </w:t>
      </w:r>
    </w:p>
    <w:p w:rsidR="007B50E7" w:rsidRDefault="007B50E7">
      <w:pPr>
        <w:autoSpaceDE w:val="0"/>
        <w:spacing w:after="0" w:line="306" w:lineRule="atLeast"/>
        <w:ind w:left="920"/>
        <w:rPr>
          <w:rFonts w:ascii="Verdana" w:hAnsi="Verdana" w:cs="Verdana"/>
          <w:sz w:val="24"/>
          <w:szCs w:val="24"/>
          <w:lang w:val="it"/>
        </w:rPr>
      </w:pPr>
      <w:proofErr w:type="gramStart"/>
      <w:r>
        <w:rPr>
          <w:rFonts w:ascii="Verdana" w:hAnsi="Verdana" w:cs="Verdana"/>
          <w:sz w:val="24"/>
          <w:szCs w:val="24"/>
          <w:lang w:val="it"/>
        </w:rPr>
        <w:t>·  del</w:t>
      </w:r>
      <w:proofErr w:type="gramEnd"/>
      <w:r>
        <w:rPr>
          <w:rFonts w:ascii="Verdana" w:hAnsi="Verdana" w:cs="Verdana"/>
          <w:sz w:val="24"/>
          <w:szCs w:val="24"/>
          <w:lang w:val="it"/>
        </w:rPr>
        <w:t xml:space="preserve"> PDP e degli obiettivi disciplinari indicati e raggiunti </w:t>
      </w:r>
    </w:p>
    <w:p w:rsidR="007B50E7" w:rsidRDefault="007B50E7">
      <w:pPr>
        <w:autoSpaceDE w:val="0"/>
        <w:spacing w:after="0" w:line="293" w:lineRule="atLeast"/>
        <w:ind w:left="920"/>
        <w:rPr>
          <w:rFonts w:ascii="Verdana" w:hAnsi="Verdana" w:cs="Verdana"/>
          <w:sz w:val="24"/>
          <w:szCs w:val="24"/>
          <w:lang w:val="it"/>
        </w:rPr>
      </w:pPr>
      <w:proofErr w:type="gramStart"/>
      <w:r>
        <w:rPr>
          <w:rFonts w:ascii="Verdana" w:hAnsi="Verdana" w:cs="Verdana"/>
          <w:sz w:val="24"/>
          <w:szCs w:val="24"/>
          <w:lang w:val="it"/>
        </w:rPr>
        <w:t>·  delle</w:t>
      </w:r>
      <w:proofErr w:type="gramEnd"/>
      <w:r>
        <w:rPr>
          <w:rFonts w:ascii="Verdana" w:hAnsi="Verdana" w:cs="Verdana"/>
          <w:sz w:val="24"/>
          <w:szCs w:val="24"/>
          <w:lang w:val="it"/>
        </w:rPr>
        <w:t xml:space="preserve"> attività integrative seguite dall’alunno </w:t>
      </w:r>
    </w:p>
    <w:p w:rsidR="007B50E7" w:rsidRDefault="007B50E7">
      <w:pPr>
        <w:autoSpaceDE w:val="0"/>
        <w:spacing w:after="0" w:line="306" w:lineRule="atLeast"/>
        <w:ind w:left="920"/>
        <w:rPr>
          <w:rFonts w:ascii="Verdana" w:hAnsi="Verdana" w:cs="Verdana"/>
          <w:sz w:val="24"/>
          <w:szCs w:val="24"/>
          <w:lang w:val="it"/>
        </w:rPr>
      </w:pPr>
      <w:proofErr w:type="gramStart"/>
      <w:r>
        <w:rPr>
          <w:rFonts w:ascii="Verdana" w:hAnsi="Verdana" w:cs="Verdana"/>
          <w:sz w:val="24"/>
          <w:szCs w:val="24"/>
          <w:lang w:val="it"/>
        </w:rPr>
        <w:t>·  della</w:t>
      </w:r>
      <w:proofErr w:type="gramEnd"/>
      <w:r>
        <w:rPr>
          <w:rFonts w:ascii="Verdana" w:hAnsi="Verdana" w:cs="Verdana"/>
          <w:sz w:val="24"/>
          <w:szCs w:val="24"/>
          <w:lang w:val="it"/>
        </w:rPr>
        <w:t xml:space="preserve"> motivazione </w:t>
      </w:r>
    </w:p>
    <w:p w:rsidR="007B50E7" w:rsidRDefault="007B50E7">
      <w:pPr>
        <w:autoSpaceDE w:val="0"/>
        <w:spacing w:after="0" w:line="306" w:lineRule="atLeast"/>
        <w:ind w:left="920"/>
        <w:rPr>
          <w:rFonts w:ascii="Verdana" w:hAnsi="Verdana" w:cs="Verdana"/>
          <w:sz w:val="24"/>
          <w:szCs w:val="24"/>
          <w:lang w:val="it"/>
        </w:rPr>
      </w:pPr>
      <w:proofErr w:type="gramStart"/>
      <w:r>
        <w:rPr>
          <w:rFonts w:ascii="Verdana" w:hAnsi="Verdana" w:cs="Verdana"/>
          <w:sz w:val="24"/>
          <w:szCs w:val="24"/>
          <w:lang w:val="it"/>
        </w:rPr>
        <w:t>·  dell</w:t>
      </w:r>
      <w:proofErr w:type="gramEnd"/>
      <w:r>
        <w:rPr>
          <w:rFonts w:ascii="Verdana" w:hAnsi="Verdana" w:cs="Verdana"/>
          <w:sz w:val="24"/>
          <w:szCs w:val="24"/>
          <w:lang w:val="it"/>
        </w:rPr>
        <w:t xml:space="preserve">’ impegno </w:t>
      </w:r>
    </w:p>
    <w:p w:rsidR="007B50E7" w:rsidRDefault="007B50E7">
      <w:pPr>
        <w:autoSpaceDE w:val="0"/>
        <w:spacing w:after="0" w:line="293" w:lineRule="atLeast"/>
        <w:ind w:left="920"/>
        <w:rPr>
          <w:rFonts w:ascii="Verdana" w:hAnsi="Verdana" w:cs="Verdana"/>
          <w:sz w:val="24"/>
          <w:szCs w:val="24"/>
          <w:lang w:val="it"/>
        </w:rPr>
      </w:pPr>
      <w:proofErr w:type="gramStart"/>
      <w:r>
        <w:rPr>
          <w:rFonts w:ascii="Verdana" w:hAnsi="Verdana" w:cs="Verdana"/>
          <w:sz w:val="24"/>
          <w:szCs w:val="24"/>
          <w:lang w:val="it"/>
        </w:rPr>
        <w:t>·  dei</w:t>
      </w:r>
      <w:proofErr w:type="gramEnd"/>
      <w:r>
        <w:rPr>
          <w:rFonts w:ascii="Verdana" w:hAnsi="Verdana" w:cs="Verdana"/>
          <w:sz w:val="24"/>
          <w:szCs w:val="24"/>
          <w:lang w:val="it"/>
        </w:rPr>
        <w:t xml:space="preserve"> progressi in italiano l2 </w:t>
      </w:r>
    </w:p>
    <w:p w:rsidR="007B50E7" w:rsidRDefault="007B50E7">
      <w:pPr>
        <w:autoSpaceDE w:val="0"/>
        <w:spacing w:after="0" w:line="306" w:lineRule="atLeast"/>
        <w:ind w:left="920"/>
        <w:rPr>
          <w:rFonts w:ascii="Verdana" w:hAnsi="Verdana" w:cs="Verdana"/>
          <w:sz w:val="24"/>
          <w:szCs w:val="24"/>
          <w:lang w:val="it"/>
        </w:rPr>
      </w:pPr>
      <w:proofErr w:type="gramStart"/>
      <w:r>
        <w:rPr>
          <w:rFonts w:ascii="Verdana" w:hAnsi="Verdana" w:cs="Verdana"/>
          <w:sz w:val="24"/>
          <w:szCs w:val="24"/>
          <w:lang w:val="it"/>
        </w:rPr>
        <w:t>·  dei</w:t>
      </w:r>
      <w:proofErr w:type="gramEnd"/>
      <w:r>
        <w:rPr>
          <w:rFonts w:ascii="Verdana" w:hAnsi="Verdana" w:cs="Verdana"/>
          <w:sz w:val="24"/>
          <w:szCs w:val="24"/>
          <w:lang w:val="it"/>
        </w:rPr>
        <w:t xml:space="preserve"> progressi nelle discipline </w:t>
      </w:r>
    </w:p>
    <w:p w:rsidR="007B50E7" w:rsidRDefault="007B50E7">
      <w:pPr>
        <w:autoSpaceDE w:val="0"/>
        <w:spacing w:after="0" w:line="306" w:lineRule="atLeast"/>
        <w:ind w:left="920"/>
        <w:rPr>
          <w:rFonts w:ascii="Verdana" w:hAnsi="Verdana" w:cs="Verdana"/>
          <w:sz w:val="24"/>
          <w:szCs w:val="24"/>
          <w:lang w:val="it"/>
        </w:rPr>
      </w:pPr>
      <w:proofErr w:type="gramStart"/>
      <w:r>
        <w:rPr>
          <w:rFonts w:ascii="Verdana" w:hAnsi="Verdana" w:cs="Verdana"/>
          <w:sz w:val="24"/>
          <w:szCs w:val="24"/>
          <w:lang w:val="it"/>
        </w:rPr>
        <w:t>·  delle</w:t>
      </w:r>
      <w:proofErr w:type="gramEnd"/>
      <w:r>
        <w:rPr>
          <w:rFonts w:ascii="Verdana" w:hAnsi="Verdana" w:cs="Verdana"/>
          <w:sz w:val="24"/>
          <w:szCs w:val="24"/>
          <w:lang w:val="it"/>
        </w:rPr>
        <w:t xml:space="preserve"> potenzialità dell’alunno </w:t>
      </w:r>
    </w:p>
    <w:p w:rsidR="007B50E7" w:rsidRDefault="007B50E7">
      <w:pPr>
        <w:autoSpaceDE w:val="0"/>
        <w:spacing w:after="0" w:line="293" w:lineRule="atLeast"/>
        <w:ind w:left="920"/>
        <w:rPr>
          <w:rFonts w:ascii="Verdana" w:hAnsi="Verdana" w:cs="Verdana"/>
          <w:sz w:val="24"/>
          <w:szCs w:val="24"/>
          <w:lang w:val="it"/>
        </w:rPr>
      </w:pPr>
      <w:proofErr w:type="gramStart"/>
      <w:r>
        <w:rPr>
          <w:rFonts w:ascii="Verdana" w:hAnsi="Verdana" w:cs="Verdana"/>
          <w:sz w:val="24"/>
          <w:szCs w:val="24"/>
          <w:lang w:val="it"/>
        </w:rPr>
        <w:t>·  delle</w:t>
      </w:r>
      <w:proofErr w:type="gramEnd"/>
      <w:r>
        <w:rPr>
          <w:rFonts w:ascii="Verdana" w:hAnsi="Verdana" w:cs="Verdana"/>
          <w:sz w:val="24"/>
          <w:szCs w:val="24"/>
          <w:lang w:val="it"/>
        </w:rPr>
        <w:t xml:space="preserve"> competenze acquisite </w:t>
      </w:r>
    </w:p>
    <w:p w:rsidR="007B50E7" w:rsidRDefault="007B50E7">
      <w:pPr>
        <w:autoSpaceDE w:val="0"/>
        <w:spacing w:after="0" w:line="306" w:lineRule="atLeast"/>
        <w:ind w:left="920"/>
        <w:rPr>
          <w:rFonts w:ascii="Verdana" w:hAnsi="Verdana" w:cs="Verdana"/>
          <w:sz w:val="24"/>
          <w:szCs w:val="24"/>
          <w:lang w:val="it"/>
        </w:rPr>
      </w:pPr>
      <w:proofErr w:type="gramStart"/>
      <w:r>
        <w:rPr>
          <w:rFonts w:ascii="Verdana" w:hAnsi="Verdana" w:cs="Verdana"/>
          <w:sz w:val="24"/>
          <w:szCs w:val="24"/>
          <w:lang w:val="it"/>
        </w:rPr>
        <w:t>·  della</w:t>
      </w:r>
      <w:proofErr w:type="gramEnd"/>
      <w:r>
        <w:rPr>
          <w:rFonts w:ascii="Verdana" w:hAnsi="Verdana" w:cs="Verdana"/>
          <w:sz w:val="24"/>
          <w:szCs w:val="24"/>
          <w:lang w:val="it"/>
        </w:rPr>
        <w:t xml:space="preserve"> previsione di sviluppo linguistico </w:t>
      </w:r>
    </w:p>
    <w:p w:rsidR="007B50E7" w:rsidRDefault="007B50E7">
      <w:pPr>
        <w:autoSpaceDE w:val="0"/>
        <w:spacing w:after="0" w:line="440" w:lineRule="atLeast"/>
        <w:rPr>
          <w:rFonts w:ascii="Verdana" w:hAnsi="Verdana" w:cs="Verdana"/>
          <w:sz w:val="24"/>
          <w:szCs w:val="24"/>
          <w:lang w:val="it"/>
        </w:rPr>
      </w:pPr>
      <w:r>
        <w:rPr>
          <w:rFonts w:ascii="Times New Roman" w:hAnsi="Times New Roman" w:cs="Times New Roman"/>
          <w:sz w:val="32"/>
          <w:szCs w:val="32"/>
          <w:lang w:val="it"/>
        </w:rPr>
        <w:t xml:space="preserve"> </w:t>
      </w:r>
      <w:r>
        <w:rPr>
          <w:rFonts w:ascii="Verdana" w:hAnsi="Verdana" w:cs="Verdana"/>
          <w:b/>
          <w:bCs/>
          <w:sz w:val="24"/>
          <w:szCs w:val="24"/>
          <w:lang w:val="it"/>
        </w:rPr>
        <w:t xml:space="preserve">COSA SCRIVERE SUL DOCUMENTO DI VALUTAZIONE </w:t>
      </w:r>
    </w:p>
    <w:p w:rsidR="007B50E7" w:rsidRPr="003B2DE0" w:rsidRDefault="003B2DE0" w:rsidP="000F631B">
      <w:pPr>
        <w:pStyle w:val="Paragrafoelenco"/>
        <w:numPr>
          <w:ilvl w:val="0"/>
          <w:numId w:val="2"/>
        </w:numPr>
        <w:tabs>
          <w:tab w:val="left" w:pos="1600"/>
        </w:tabs>
        <w:autoSpaceDE w:val="0"/>
        <w:spacing w:after="0" w:line="293" w:lineRule="atLeast"/>
        <w:rPr>
          <w:rFonts w:ascii="Verdana" w:hAnsi="Verdana" w:cs="Verdana"/>
          <w:sz w:val="24"/>
          <w:szCs w:val="24"/>
          <w:lang w:val="it"/>
        </w:rPr>
      </w:pPr>
      <w:r w:rsidRPr="003B2DE0">
        <w:rPr>
          <w:rFonts w:ascii="Verdana" w:hAnsi="Verdana" w:cs="Verdana"/>
          <w:sz w:val="24"/>
          <w:szCs w:val="24"/>
          <w:lang w:val="it"/>
        </w:rPr>
        <w:t xml:space="preserve">La </w:t>
      </w:r>
      <w:r w:rsidR="007B50E7" w:rsidRPr="003B2DE0">
        <w:rPr>
          <w:rFonts w:ascii="Verdana" w:hAnsi="Verdana" w:cs="Verdana"/>
          <w:sz w:val="24"/>
          <w:szCs w:val="24"/>
          <w:lang w:val="it"/>
        </w:rPr>
        <w:t xml:space="preserve">valutazione </w:t>
      </w:r>
      <w:proofErr w:type="gramStart"/>
      <w:r w:rsidR="007B50E7" w:rsidRPr="003B2DE0">
        <w:rPr>
          <w:rFonts w:ascii="Verdana" w:hAnsi="Verdana" w:cs="Verdana"/>
          <w:sz w:val="24"/>
          <w:szCs w:val="24"/>
          <w:lang w:val="it"/>
        </w:rPr>
        <w:t>non  viene</w:t>
      </w:r>
      <w:proofErr w:type="gramEnd"/>
      <w:r w:rsidR="007B50E7" w:rsidRPr="003B2DE0">
        <w:rPr>
          <w:rFonts w:ascii="Verdana" w:hAnsi="Verdana" w:cs="Verdana"/>
          <w:sz w:val="24"/>
          <w:szCs w:val="24"/>
          <w:lang w:val="it"/>
        </w:rPr>
        <w:t xml:space="preserve">  espressa  in  quanto  l’alunno  è  stato  inserito  il…...............e non conosce la lingua italiana” </w:t>
      </w:r>
    </w:p>
    <w:p w:rsidR="007B50E7" w:rsidRDefault="007B50E7">
      <w:pPr>
        <w:pStyle w:val="Paragrafoelenco"/>
        <w:numPr>
          <w:ilvl w:val="0"/>
          <w:numId w:val="3"/>
        </w:numPr>
        <w:tabs>
          <w:tab w:val="left" w:pos="1600"/>
        </w:tabs>
        <w:autoSpaceDE w:val="0"/>
        <w:spacing w:after="0" w:line="333" w:lineRule="atLeast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sz w:val="24"/>
          <w:szCs w:val="24"/>
          <w:lang w:val="it"/>
        </w:rPr>
        <w:t xml:space="preserve">La valutazione espressa si riferisce al percorso personale di apprendimento in quanto l’alunno si trova nella prima fase di alfabetizzazione della lingua italiana”; </w:t>
      </w:r>
    </w:p>
    <w:p w:rsidR="007B50E7" w:rsidRDefault="007B50E7">
      <w:pPr>
        <w:pStyle w:val="Paragrafoelenco"/>
        <w:numPr>
          <w:ilvl w:val="0"/>
          <w:numId w:val="3"/>
        </w:numPr>
        <w:tabs>
          <w:tab w:val="left" w:pos="1600"/>
        </w:tabs>
        <w:autoSpaceDE w:val="0"/>
        <w:spacing w:after="0" w:line="346" w:lineRule="atLeast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sz w:val="24"/>
          <w:szCs w:val="24"/>
          <w:lang w:val="it"/>
        </w:rPr>
        <w:t>La valutazione espressa si riferisce al percorso personale di apprendimento in quanto l’alunno si trova ancora nella fase di acquisizione della lingua italiana”;</w:t>
      </w:r>
    </w:p>
    <w:p w:rsidR="007B50E7" w:rsidRDefault="007B50E7">
      <w:pPr>
        <w:pStyle w:val="Paragrafoelenco"/>
        <w:numPr>
          <w:ilvl w:val="0"/>
          <w:numId w:val="3"/>
        </w:numPr>
        <w:tabs>
          <w:tab w:val="left" w:pos="1600"/>
        </w:tabs>
        <w:autoSpaceDE w:val="0"/>
        <w:spacing w:after="0" w:line="320" w:lineRule="atLeast"/>
        <w:rPr>
          <w:rFonts w:ascii="Verdana" w:hAnsi="Verdana" w:cs="Verdana"/>
          <w:sz w:val="24"/>
          <w:szCs w:val="24"/>
          <w:lang w:val="it"/>
        </w:rPr>
      </w:pPr>
      <w:r>
        <w:rPr>
          <w:rFonts w:ascii="Verdana" w:hAnsi="Verdana" w:cs="Verdana"/>
          <w:sz w:val="24"/>
          <w:szCs w:val="24"/>
          <w:lang w:val="it"/>
        </w:rPr>
        <w:t>La valutazione espressa si riferisce al percorso personale di apprendimento in quanto l’alunno si trova nella fase di acquisizione della lingua italiana dello studio</w:t>
      </w:r>
    </w:p>
    <w:p w:rsidR="007B50E7" w:rsidRDefault="007B50E7">
      <w:pPr>
        <w:tabs>
          <w:tab w:val="left" w:pos="1600"/>
        </w:tabs>
        <w:autoSpaceDE w:val="0"/>
        <w:spacing w:after="0" w:line="320" w:lineRule="atLeast"/>
        <w:ind w:left="1253"/>
        <w:rPr>
          <w:rFonts w:ascii="Verdana" w:hAnsi="Verdana" w:cs="Verdana"/>
          <w:sz w:val="24"/>
          <w:szCs w:val="24"/>
          <w:lang w:val="it"/>
        </w:rPr>
      </w:pPr>
    </w:p>
    <w:p w:rsidR="007B50E7" w:rsidRDefault="007B50E7">
      <w:pPr>
        <w:autoSpaceDE w:val="0"/>
        <w:spacing w:after="0" w:line="240" w:lineRule="auto"/>
        <w:ind w:left="919"/>
        <w:rPr>
          <w:rFonts w:eastAsia="Times New Roman" w:cs="Times New Roman"/>
          <w:sz w:val="28"/>
          <w:szCs w:val="28"/>
          <w:lang w:val="it"/>
        </w:rPr>
      </w:pPr>
      <w:r>
        <w:rPr>
          <w:rFonts w:ascii="Verdana" w:hAnsi="Verdana" w:cs="Verdana"/>
          <w:sz w:val="24"/>
          <w:szCs w:val="24"/>
          <w:lang w:val="it"/>
        </w:rPr>
        <w:t>Il presente PDP ha carattere transitorio quadrimestrale o annuale e può essere rivisto in qualsiasi momento.</w:t>
      </w:r>
    </w:p>
    <w:p w:rsidR="007B50E7" w:rsidRDefault="007B50E7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  <w:lang w:val="it"/>
        </w:rPr>
      </w:pPr>
    </w:p>
    <w:p w:rsidR="007B50E7" w:rsidRDefault="007B50E7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7B50E7" w:rsidRDefault="007B50E7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7B50E7" w:rsidRDefault="007B50E7">
      <w:pPr>
        <w:pageBreakBefore/>
        <w:widowControl w:val="0"/>
        <w:suppressAutoHyphens w:val="0"/>
        <w:autoSpaceDE w:val="0"/>
        <w:spacing w:after="0" w:line="240" w:lineRule="auto"/>
        <w:jc w:val="center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lastRenderedPageBreak/>
        <w:t>PATTO CON LA FAMIGLIA PER IL SUCCESSO FORMATIVO</w:t>
      </w:r>
    </w:p>
    <w:p w:rsidR="007B50E7" w:rsidRPr="0021667A" w:rsidRDefault="007B50E7" w:rsidP="003B2DE0">
      <w:pPr>
        <w:jc w:val="both"/>
        <w:rPr>
          <w:rFonts w:ascii="Verdana" w:hAnsi="Verdana" w:cs="Verdana"/>
          <w:smallCaps/>
          <w:sz w:val="18"/>
          <w:szCs w:val="18"/>
        </w:rPr>
      </w:pPr>
      <w:r w:rsidRPr="0021667A">
        <w:rPr>
          <w:rFonts w:ascii="Verdana" w:hAnsi="Verdana" w:cs="Verdana"/>
          <w:bCs/>
          <w:sz w:val="18"/>
          <w:szCs w:val="18"/>
        </w:rPr>
        <w:t>Genitori, insegnanti e specialisti hanno ognuno un ruolo importantissimo, ma per avere probabilità di successo è necessario costruire una rete di competenze per individuare strategie comuni e avviare iniziative adeguate per giungere a condividere gli stessi obiettivi. I risultati così, potranno essere raggiunti con più efficacia, superando la frammentazione delle conoscenze.</w:t>
      </w:r>
    </w:p>
    <w:p w:rsidR="007B50E7" w:rsidRPr="003B2DE0" w:rsidRDefault="007B50E7">
      <w:pPr>
        <w:pStyle w:val="Rientrocorpodeltesto"/>
        <w:ind w:left="0"/>
        <w:jc w:val="left"/>
        <w:rPr>
          <w:rFonts w:ascii="Verdana" w:hAnsi="Verdana" w:cs="Arial"/>
          <w:sz w:val="16"/>
          <w:szCs w:val="16"/>
        </w:rPr>
      </w:pPr>
      <w:r w:rsidRPr="003B2DE0">
        <w:rPr>
          <w:rFonts w:ascii="Verdana" w:hAnsi="Verdana" w:cs="Arial"/>
          <w:sz w:val="16"/>
          <w:szCs w:val="16"/>
        </w:rPr>
        <w:t>PREMESSO</w:t>
      </w:r>
      <w:r w:rsidRPr="003B2DE0">
        <w:rPr>
          <w:rFonts w:ascii="Verdana" w:hAnsi="Verdana" w:cs="Arial"/>
          <w:sz w:val="16"/>
          <w:szCs w:val="16"/>
        </w:rPr>
        <w:tab/>
      </w:r>
      <w:r w:rsidRPr="003B2DE0">
        <w:rPr>
          <w:rFonts w:ascii="Verdana" w:hAnsi="Verdana" w:cs="Arial"/>
          <w:sz w:val="16"/>
          <w:szCs w:val="16"/>
        </w:rPr>
        <w:tab/>
      </w:r>
      <w:proofErr w:type="gramStart"/>
      <w:r w:rsidRPr="003B2DE0">
        <w:rPr>
          <w:rFonts w:ascii="Verdana" w:hAnsi="Verdana" w:cs="Arial"/>
          <w:sz w:val="16"/>
          <w:szCs w:val="16"/>
        </w:rPr>
        <w:t>che  non</w:t>
      </w:r>
      <w:proofErr w:type="gramEnd"/>
      <w:r w:rsidRPr="003B2DE0">
        <w:rPr>
          <w:rFonts w:ascii="Verdana" w:hAnsi="Verdana" w:cs="Arial"/>
          <w:sz w:val="16"/>
          <w:szCs w:val="16"/>
        </w:rPr>
        <w:t xml:space="preserve">  vi  sono  deroghe  ai contenuti  del  programma didattico, ma </w:t>
      </w:r>
    </w:p>
    <w:p w:rsidR="007B50E7" w:rsidRPr="003B2DE0" w:rsidRDefault="007B50E7">
      <w:pPr>
        <w:pStyle w:val="Rientrocorpodeltesto"/>
        <w:ind w:left="0"/>
        <w:jc w:val="left"/>
        <w:rPr>
          <w:rFonts w:ascii="Verdana" w:hAnsi="Verdana" w:cs="Arial"/>
          <w:sz w:val="16"/>
          <w:szCs w:val="16"/>
        </w:rPr>
      </w:pPr>
      <w:r w:rsidRPr="003B2DE0">
        <w:rPr>
          <w:rFonts w:ascii="Verdana" w:hAnsi="Verdana" w:cs="Arial"/>
          <w:sz w:val="16"/>
          <w:szCs w:val="16"/>
        </w:rPr>
        <w:t xml:space="preserve">      </w:t>
      </w:r>
      <w:r w:rsidRPr="003B2DE0">
        <w:rPr>
          <w:rFonts w:ascii="Verdana" w:hAnsi="Verdana" w:cs="Arial"/>
          <w:sz w:val="16"/>
          <w:szCs w:val="16"/>
        </w:rPr>
        <w:tab/>
      </w:r>
      <w:r w:rsidRPr="003B2DE0">
        <w:rPr>
          <w:rFonts w:ascii="Verdana" w:hAnsi="Verdana" w:cs="Arial"/>
          <w:sz w:val="16"/>
          <w:szCs w:val="16"/>
        </w:rPr>
        <w:tab/>
      </w:r>
      <w:r w:rsidRPr="003B2DE0">
        <w:rPr>
          <w:rFonts w:ascii="Verdana" w:hAnsi="Verdana" w:cs="Arial"/>
          <w:sz w:val="16"/>
          <w:szCs w:val="16"/>
        </w:rPr>
        <w:tab/>
      </w:r>
      <w:proofErr w:type="gramStart"/>
      <w:r w:rsidRPr="003B2DE0">
        <w:rPr>
          <w:rFonts w:ascii="Verdana" w:hAnsi="Verdana" w:cs="Arial"/>
          <w:sz w:val="16"/>
          <w:szCs w:val="16"/>
        </w:rPr>
        <w:t>viene  lasciata</w:t>
      </w:r>
      <w:proofErr w:type="gramEnd"/>
      <w:r w:rsidRPr="003B2DE0">
        <w:rPr>
          <w:rFonts w:ascii="Verdana" w:hAnsi="Verdana" w:cs="Arial"/>
          <w:sz w:val="16"/>
          <w:szCs w:val="16"/>
        </w:rPr>
        <w:t xml:space="preserve">  libertà  sui modi  di  apprendere  per  il raggiungimento </w:t>
      </w:r>
    </w:p>
    <w:p w:rsidR="007B50E7" w:rsidRPr="003B2DE0" w:rsidRDefault="007B50E7">
      <w:pPr>
        <w:pStyle w:val="Rientrocorpodeltesto"/>
        <w:ind w:left="0"/>
        <w:jc w:val="left"/>
        <w:rPr>
          <w:rFonts w:ascii="Verdana" w:hAnsi="Verdana" w:cs="Arial"/>
          <w:sz w:val="16"/>
          <w:szCs w:val="16"/>
        </w:rPr>
      </w:pPr>
      <w:r w:rsidRPr="003B2DE0">
        <w:rPr>
          <w:rFonts w:ascii="Verdana" w:hAnsi="Verdana" w:cs="Arial"/>
          <w:sz w:val="16"/>
          <w:szCs w:val="16"/>
        </w:rPr>
        <w:tab/>
      </w:r>
      <w:r w:rsidRPr="003B2DE0">
        <w:rPr>
          <w:rFonts w:ascii="Verdana" w:hAnsi="Verdana" w:cs="Arial"/>
          <w:sz w:val="16"/>
          <w:szCs w:val="16"/>
        </w:rPr>
        <w:tab/>
      </w:r>
      <w:r w:rsidRPr="003B2DE0">
        <w:rPr>
          <w:rFonts w:ascii="Verdana" w:hAnsi="Verdana" w:cs="Arial"/>
          <w:sz w:val="16"/>
          <w:szCs w:val="16"/>
        </w:rPr>
        <w:tab/>
        <w:t xml:space="preserve">almeno degli obiettivi minimi;     </w:t>
      </w:r>
    </w:p>
    <w:p w:rsidR="007B50E7" w:rsidRPr="003B2DE0" w:rsidRDefault="007B50E7">
      <w:pPr>
        <w:ind w:left="2160" w:hanging="2160"/>
        <w:jc w:val="both"/>
        <w:rPr>
          <w:rFonts w:ascii="Verdana" w:hAnsi="Verdana" w:cs="Arial"/>
          <w:sz w:val="16"/>
          <w:szCs w:val="16"/>
        </w:rPr>
      </w:pPr>
      <w:r w:rsidRPr="003B2DE0">
        <w:rPr>
          <w:rFonts w:ascii="Verdana" w:hAnsi="Verdana" w:cs="Arial"/>
          <w:sz w:val="16"/>
          <w:szCs w:val="16"/>
        </w:rPr>
        <w:t xml:space="preserve">VISTE                  la Nota Ministeriale del 5/10/2004 avente ad oggetto </w:t>
      </w:r>
      <w:r w:rsidRPr="003B2DE0">
        <w:rPr>
          <w:rFonts w:ascii="Verdana" w:hAnsi="Verdana" w:cs="Arial"/>
          <w:sz w:val="16"/>
          <w:szCs w:val="16"/>
          <w:u w:val="single"/>
        </w:rPr>
        <w:t>“Iniziative relative</w:t>
      </w:r>
      <w:r w:rsidRPr="003B2DE0">
        <w:rPr>
          <w:rFonts w:ascii="Verdana" w:hAnsi="Verdana" w:cs="Arial"/>
          <w:sz w:val="16"/>
          <w:szCs w:val="16"/>
        </w:rPr>
        <w:t xml:space="preserve"> </w:t>
      </w:r>
      <w:r w:rsidRPr="003B2DE0">
        <w:rPr>
          <w:rFonts w:ascii="Verdana" w:hAnsi="Verdana" w:cs="Arial"/>
          <w:sz w:val="16"/>
          <w:szCs w:val="16"/>
          <w:u w:val="single"/>
        </w:rPr>
        <w:t>alla dislessia”</w:t>
      </w:r>
      <w:r w:rsidRPr="003B2DE0">
        <w:rPr>
          <w:rFonts w:ascii="Verdana" w:hAnsi="Verdana" w:cs="Arial"/>
          <w:sz w:val="16"/>
          <w:szCs w:val="16"/>
        </w:rPr>
        <w:t xml:space="preserve"> e successiva Nota Ministeriale di precisazione del 5/1/2005, la Nota Ministeriale dell’1/3/2005 sugli </w:t>
      </w:r>
      <w:r w:rsidRPr="003B2DE0">
        <w:rPr>
          <w:rFonts w:ascii="Verdana" w:hAnsi="Verdana" w:cs="Arial"/>
          <w:sz w:val="16"/>
          <w:szCs w:val="16"/>
          <w:u w:val="single"/>
        </w:rPr>
        <w:t>Esami di Stato per gli alunni affetti</w:t>
      </w:r>
      <w:r w:rsidRPr="003B2DE0">
        <w:rPr>
          <w:rFonts w:ascii="Verdana" w:hAnsi="Verdana" w:cs="Arial"/>
          <w:sz w:val="16"/>
          <w:szCs w:val="16"/>
        </w:rPr>
        <w:t xml:space="preserve"> </w:t>
      </w:r>
      <w:r w:rsidRPr="003B2DE0">
        <w:rPr>
          <w:rFonts w:ascii="Verdana" w:hAnsi="Verdana" w:cs="Arial"/>
          <w:sz w:val="16"/>
          <w:szCs w:val="16"/>
          <w:u w:val="single"/>
        </w:rPr>
        <w:t>da dislessia</w:t>
      </w:r>
      <w:r w:rsidRPr="003B2DE0">
        <w:rPr>
          <w:rFonts w:ascii="Verdana" w:hAnsi="Verdana" w:cs="Arial"/>
          <w:sz w:val="16"/>
          <w:szCs w:val="16"/>
        </w:rPr>
        <w:t>, la Nota Ministeriale del 27/7/2005 sull’</w:t>
      </w:r>
      <w:r w:rsidRPr="003B2DE0">
        <w:rPr>
          <w:rFonts w:ascii="Verdana" w:hAnsi="Verdana" w:cs="Arial"/>
          <w:sz w:val="16"/>
          <w:szCs w:val="16"/>
          <w:u w:val="single"/>
        </w:rPr>
        <w:t>attività di</w:t>
      </w:r>
      <w:r w:rsidRPr="003B2DE0">
        <w:rPr>
          <w:rFonts w:ascii="Verdana" w:hAnsi="Verdana" w:cs="Arial"/>
          <w:sz w:val="16"/>
          <w:szCs w:val="16"/>
        </w:rPr>
        <w:t xml:space="preserve"> </w:t>
      </w:r>
      <w:r w:rsidRPr="003B2DE0">
        <w:rPr>
          <w:rFonts w:ascii="Verdana" w:hAnsi="Verdana" w:cs="Arial"/>
          <w:sz w:val="16"/>
          <w:szCs w:val="16"/>
          <w:u w:val="single"/>
        </w:rPr>
        <w:t>programmazione dell’integrazione scolastica</w:t>
      </w:r>
      <w:r w:rsidRPr="003B2DE0">
        <w:rPr>
          <w:rFonts w:ascii="Verdana" w:hAnsi="Verdana" w:cs="Arial"/>
          <w:sz w:val="16"/>
          <w:szCs w:val="16"/>
        </w:rPr>
        <w:t xml:space="preserve">, le Note Ministeriali del 10/5/2007 recanti </w:t>
      </w:r>
      <w:r w:rsidRPr="003B2DE0">
        <w:rPr>
          <w:rFonts w:ascii="Verdana" w:hAnsi="Verdana" w:cs="Arial"/>
          <w:sz w:val="16"/>
          <w:szCs w:val="16"/>
          <w:u w:val="single"/>
        </w:rPr>
        <w:t>indicazioni operative per gli Esami di</w:t>
      </w:r>
      <w:r w:rsidRPr="003B2DE0">
        <w:rPr>
          <w:rFonts w:ascii="Verdana" w:hAnsi="Verdana" w:cs="Arial"/>
          <w:sz w:val="16"/>
          <w:szCs w:val="16"/>
        </w:rPr>
        <w:t xml:space="preserve"> </w:t>
      </w:r>
      <w:r w:rsidRPr="003B2DE0">
        <w:rPr>
          <w:rFonts w:ascii="Verdana" w:hAnsi="Verdana" w:cs="Arial"/>
          <w:sz w:val="16"/>
          <w:szCs w:val="16"/>
          <w:u w:val="single"/>
        </w:rPr>
        <w:t>Stato</w:t>
      </w:r>
      <w:r w:rsidRPr="003B2DE0">
        <w:rPr>
          <w:rFonts w:ascii="Verdana" w:hAnsi="Verdana" w:cs="Arial"/>
          <w:sz w:val="16"/>
          <w:szCs w:val="16"/>
        </w:rPr>
        <w:t xml:space="preserve">, l’Ordinanza Ministeriale del 15/3/2007 sugli </w:t>
      </w:r>
      <w:r w:rsidRPr="003B2DE0">
        <w:rPr>
          <w:rFonts w:ascii="Verdana" w:hAnsi="Verdana" w:cs="Arial"/>
          <w:sz w:val="16"/>
          <w:szCs w:val="16"/>
          <w:u w:val="single"/>
        </w:rPr>
        <w:t>Esami di Stato</w:t>
      </w:r>
      <w:r w:rsidRPr="003B2DE0">
        <w:rPr>
          <w:rFonts w:ascii="Verdana" w:hAnsi="Verdana" w:cs="Arial"/>
          <w:sz w:val="16"/>
          <w:szCs w:val="16"/>
        </w:rPr>
        <w:t xml:space="preserve"> e la Nota dell’Ufficio Scolastico Regionale dell’Emilia Romagna del 4/9/2007 contenente </w:t>
      </w:r>
      <w:r w:rsidRPr="003B2DE0">
        <w:rPr>
          <w:rFonts w:ascii="Verdana" w:hAnsi="Verdana" w:cs="Arial"/>
          <w:sz w:val="16"/>
          <w:szCs w:val="16"/>
          <w:u w:val="single"/>
        </w:rPr>
        <w:t>indicazioni operative per gli allievi con DSA;</w:t>
      </w:r>
      <w:r w:rsidRPr="003B2DE0">
        <w:rPr>
          <w:rFonts w:ascii="Verdana" w:hAnsi="Verdana" w:cs="Arial"/>
          <w:sz w:val="16"/>
          <w:szCs w:val="16"/>
        </w:rPr>
        <w:t xml:space="preserve"> </w:t>
      </w:r>
    </w:p>
    <w:p w:rsidR="007B50E7" w:rsidRPr="003B2DE0" w:rsidRDefault="007B50E7">
      <w:pPr>
        <w:ind w:left="2160" w:hanging="2160"/>
        <w:jc w:val="both"/>
        <w:rPr>
          <w:rFonts w:ascii="Verdana" w:hAnsi="Verdana" w:cs="Arial"/>
          <w:sz w:val="16"/>
          <w:szCs w:val="16"/>
        </w:rPr>
      </w:pPr>
      <w:proofErr w:type="gramStart"/>
      <w:r w:rsidRPr="003B2DE0">
        <w:rPr>
          <w:rFonts w:ascii="Verdana" w:hAnsi="Verdana" w:cs="Arial"/>
          <w:sz w:val="16"/>
          <w:szCs w:val="16"/>
        </w:rPr>
        <w:t xml:space="preserve">VALUTATE  </w:t>
      </w:r>
      <w:r w:rsidRPr="003B2DE0">
        <w:rPr>
          <w:rFonts w:ascii="Verdana" w:hAnsi="Verdana" w:cs="Arial"/>
          <w:sz w:val="16"/>
          <w:szCs w:val="16"/>
        </w:rPr>
        <w:tab/>
      </w:r>
      <w:proofErr w:type="gramEnd"/>
      <w:r w:rsidRPr="003B2DE0">
        <w:rPr>
          <w:rFonts w:ascii="Verdana" w:hAnsi="Verdana" w:cs="Arial"/>
          <w:sz w:val="16"/>
          <w:szCs w:val="16"/>
        </w:rPr>
        <w:t>le indicazioni della certificazione medica;</w:t>
      </w:r>
    </w:p>
    <w:p w:rsidR="007B50E7" w:rsidRPr="003B2DE0" w:rsidRDefault="007B50E7">
      <w:pPr>
        <w:jc w:val="both"/>
        <w:rPr>
          <w:rFonts w:ascii="Verdana" w:hAnsi="Verdana" w:cs="Arial-ItalicMT"/>
          <w:b/>
          <w:iCs/>
          <w:sz w:val="16"/>
          <w:szCs w:val="16"/>
        </w:rPr>
      </w:pPr>
      <w:r w:rsidRPr="003B2DE0">
        <w:rPr>
          <w:rFonts w:ascii="Verdana" w:hAnsi="Verdana" w:cs="Arial"/>
          <w:sz w:val="16"/>
          <w:szCs w:val="16"/>
        </w:rPr>
        <w:t xml:space="preserve">Gli insegnanti della classe ........…………..., in accordo con la famiglia, individuano </w:t>
      </w:r>
      <w:proofErr w:type="gramStart"/>
      <w:r w:rsidRPr="003B2DE0">
        <w:rPr>
          <w:rFonts w:ascii="Verdana" w:hAnsi="Verdana" w:cs="Arial"/>
          <w:sz w:val="16"/>
          <w:szCs w:val="16"/>
        </w:rPr>
        <w:t xml:space="preserve">nel  </w:t>
      </w:r>
      <w:r w:rsidRPr="003B2DE0">
        <w:rPr>
          <w:rFonts w:ascii="Verdana" w:hAnsi="Verdana" w:cs="Arial"/>
          <w:b/>
          <w:sz w:val="16"/>
          <w:szCs w:val="16"/>
        </w:rPr>
        <w:t>PERCORSO</w:t>
      </w:r>
      <w:proofErr w:type="gramEnd"/>
      <w:r w:rsidRPr="003B2DE0">
        <w:rPr>
          <w:rFonts w:ascii="Verdana" w:hAnsi="Verdana" w:cs="Arial"/>
          <w:b/>
          <w:sz w:val="16"/>
          <w:szCs w:val="16"/>
        </w:rPr>
        <w:t xml:space="preserve"> DIDATTICO INDIVIDUALIZZATO</w:t>
      </w:r>
      <w:r w:rsidRPr="003B2DE0">
        <w:rPr>
          <w:rFonts w:ascii="Verdana" w:hAnsi="Verdana" w:cs="Arial"/>
          <w:sz w:val="16"/>
          <w:szCs w:val="16"/>
        </w:rPr>
        <w:t xml:space="preserve"> le misure dispensative e compensative, ritenute più idonee per un proficuo percorso scolastico.</w:t>
      </w:r>
    </w:p>
    <w:p w:rsidR="007B50E7" w:rsidRDefault="007B50E7">
      <w:pPr>
        <w:autoSpaceDE w:val="0"/>
        <w:spacing w:after="0" w:line="240" w:lineRule="auto"/>
        <w:rPr>
          <w:rFonts w:ascii="Wingdings" w:hAnsi="Wingdings"/>
          <w:iCs/>
          <w:sz w:val="24"/>
          <w:szCs w:val="24"/>
        </w:rPr>
      </w:pPr>
      <w:r>
        <w:rPr>
          <w:rFonts w:ascii="Verdana" w:hAnsi="Verdana" w:cs="Arial-ItalicMT"/>
          <w:b/>
          <w:iCs/>
          <w:sz w:val="24"/>
          <w:szCs w:val="24"/>
        </w:rPr>
        <w:t>Concordano</w:t>
      </w:r>
      <w:r>
        <w:rPr>
          <w:rFonts w:ascii="Verdana" w:hAnsi="Verdana" w:cs="Arial-ItalicMT"/>
          <w:iCs/>
          <w:sz w:val="24"/>
          <w:szCs w:val="24"/>
        </w:rPr>
        <w:t>:</w:t>
      </w:r>
    </w:p>
    <w:p w:rsidR="007B50E7" w:rsidRDefault="007B50E7">
      <w:pPr>
        <w:autoSpaceDE w:val="0"/>
        <w:spacing w:after="0" w:line="240" w:lineRule="auto"/>
        <w:rPr>
          <w:rFonts w:ascii="Verdana" w:hAnsi="Verdana" w:cs="Arial-ItalicMT"/>
          <w:iCs/>
          <w:sz w:val="24"/>
          <w:szCs w:val="24"/>
        </w:rPr>
      </w:pPr>
      <w:r>
        <w:rPr>
          <w:rFonts w:ascii="Wingdings" w:hAnsi="Wingdings"/>
          <w:iCs/>
          <w:sz w:val="24"/>
          <w:szCs w:val="24"/>
        </w:rPr>
        <w:t></w:t>
      </w:r>
      <w:r>
        <w:rPr>
          <w:rFonts w:ascii="Verdana" w:hAnsi="Verdana" w:cs="Arial-ItalicMT"/>
          <w:iCs/>
          <w:sz w:val="24"/>
          <w:szCs w:val="24"/>
        </w:rPr>
        <w:t xml:space="preserve"> esecuzione dei compiti a casa </w:t>
      </w:r>
      <w:proofErr w:type="gramStart"/>
      <w:r>
        <w:rPr>
          <w:rFonts w:ascii="Verdana" w:hAnsi="Verdana" w:cs="Arial-ItalicMT"/>
          <w:iCs/>
          <w:sz w:val="24"/>
          <w:szCs w:val="24"/>
        </w:rPr>
        <w:t>e  le</w:t>
      </w:r>
      <w:proofErr w:type="gramEnd"/>
      <w:r>
        <w:rPr>
          <w:rFonts w:ascii="Verdana" w:hAnsi="Verdana" w:cs="Arial-ItalicMT"/>
          <w:iCs/>
          <w:sz w:val="24"/>
          <w:szCs w:val="24"/>
        </w:rPr>
        <w:t xml:space="preserve"> modalità di aiuto: chi, come, per quanto tempo, per quali attività/discipline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39"/>
      </w:tblGrid>
      <w:tr w:rsidR="007B50E7" w:rsidTr="00D77460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-ItalicMT"/>
                <w:iCs/>
                <w:sz w:val="24"/>
                <w:szCs w:val="24"/>
              </w:rPr>
            </w:pPr>
          </w:p>
        </w:tc>
      </w:tr>
      <w:tr w:rsidR="007B50E7" w:rsidTr="00D77460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hAnsi="Verdana" w:cs="Arial-ItalicMT"/>
                <w:iCs/>
                <w:sz w:val="24"/>
                <w:szCs w:val="24"/>
              </w:rPr>
            </w:pPr>
          </w:p>
        </w:tc>
      </w:tr>
    </w:tbl>
    <w:p w:rsidR="007B50E7" w:rsidRPr="007B0104" w:rsidRDefault="007B50E7">
      <w:pPr>
        <w:autoSpaceDE w:val="0"/>
        <w:spacing w:after="0" w:line="240" w:lineRule="auto"/>
        <w:rPr>
          <w:rFonts w:ascii="Verdana" w:hAnsi="Verdana" w:cs="Arial-ItalicMT"/>
          <w:iCs/>
          <w:sz w:val="12"/>
          <w:szCs w:val="24"/>
        </w:rPr>
      </w:pPr>
    </w:p>
    <w:p w:rsidR="007B50E7" w:rsidRDefault="007B50E7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Wingdings" w:hAnsi="Wingdings"/>
          <w:iCs/>
          <w:sz w:val="24"/>
          <w:szCs w:val="24"/>
        </w:rPr>
        <w:t></w:t>
      </w:r>
      <w:r>
        <w:rPr>
          <w:rFonts w:ascii="Verdana" w:hAnsi="Verdana" w:cs="Verdana"/>
          <w:color w:val="000000"/>
          <w:sz w:val="24"/>
          <w:szCs w:val="24"/>
        </w:rPr>
        <w:t xml:space="preserve"> l’organizzazione per lo studio pomeridiano</w:t>
      </w:r>
    </w:p>
    <w:tbl>
      <w:tblPr>
        <w:tblW w:w="151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39"/>
      </w:tblGrid>
      <w:tr w:rsidR="007B50E7" w:rsidTr="00D77460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7B50E7" w:rsidTr="00D77460">
        <w:tc>
          <w:tcPr>
            <w:tcW w:w="1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B50E7" w:rsidRDefault="007B50E7">
      <w:pPr>
        <w:autoSpaceDE w:val="0"/>
        <w:spacing w:after="0" w:line="240" w:lineRule="auto"/>
        <w:jc w:val="both"/>
        <w:rPr>
          <w:rFonts w:ascii="Verdana" w:hAnsi="Verdana" w:cs="Verdana"/>
          <w:i/>
          <w:iCs/>
          <w:color w:val="000000"/>
          <w:sz w:val="24"/>
          <w:szCs w:val="24"/>
        </w:rPr>
      </w:pPr>
      <w:r>
        <w:rPr>
          <w:rFonts w:ascii="Wingdings" w:hAnsi="Wingdings"/>
          <w:iCs/>
          <w:sz w:val="24"/>
          <w:szCs w:val="24"/>
        </w:rPr>
        <w:t></w:t>
      </w:r>
      <w:r>
        <w:rPr>
          <w:rFonts w:ascii="Verdana" w:hAnsi="Verdana" w:cs="Wingdings-Regular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gli strumenti compensativi utilizzati a casa</w:t>
      </w:r>
    </w:p>
    <w:tbl>
      <w:tblPr>
        <w:tblW w:w="15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7B50E7" w:rsidRDefault="007B50E7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Wingdings" w:hAnsi="Wingdings"/>
          <w:iCs/>
          <w:sz w:val="24"/>
          <w:szCs w:val="24"/>
        </w:rPr>
        <w:t></w:t>
      </w:r>
      <w:r>
        <w:rPr>
          <w:rFonts w:ascii="Verdana" w:hAnsi="Verdana" w:cs="Wingdings-Regular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 xml:space="preserve">le misure dispensative </w:t>
      </w:r>
    </w:p>
    <w:tbl>
      <w:tblPr>
        <w:tblW w:w="15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B50E7" w:rsidRDefault="007B50E7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Wingdings" w:hAnsi="Wingdings"/>
          <w:iCs/>
          <w:sz w:val="24"/>
          <w:szCs w:val="24"/>
        </w:rPr>
        <w:t></w:t>
      </w:r>
      <w:r>
        <w:rPr>
          <w:rFonts w:ascii="Verdana" w:hAnsi="Verdana" w:cs="Wingdings-Regular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la riduzione dei compiti</w:t>
      </w:r>
    </w:p>
    <w:tbl>
      <w:tblPr>
        <w:tblW w:w="15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B50E7" w:rsidRDefault="007B50E7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</w:p>
    <w:p w:rsidR="007B50E7" w:rsidRDefault="007B50E7">
      <w:pPr>
        <w:autoSpaceDE w:val="0"/>
        <w:spacing w:after="0" w:line="240" w:lineRule="auto"/>
        <w:rPr>
          <w:rFonts w:ascii="Verdana" w:hAnsi="Verdana" w:cs="Verdana"/>
          <w:i/>
          <w:iCs/>
          <w:color w:val="000000"/>
          <w:sz w:val="24"/>
          <w:szCs w:val="24"/>
        </w:rPr>
      </w:pPr>
      <w:r>
        <w:rPr>
          <w:rFonts w:ascii="Wingdings" w:hAnsi="Wingdings"/>
          <w:iCs/>
          <w:sz w:val="24"/>
          <w:szCs w:val="24"/>
        </w:rPr>
        <w:lastRenderedPageBreak/>
        <w:t></w:t>
      </w:r>
      <w:r>
        <w:rPr>
          <w:rFonts w:ascii="Verdana" w:hAnsi="Verdana" w:cs="Arial-ItalicMT"/>
          <w:iCs/>
          <w:sz w:val="24"/>
          <w:szCs w:val="24"/>
        </w:rPr>
        <w:t xml:space="preserve"> le interrogazioni programmate (con oggetto della valutazione)</w:t>
      </w:r>
    </w:p>
    <w:tbl>
      <w:tblPr>
        <w:tblW w:w="15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7B50E7" w:rsidRPr="007B0104" w:rsidRDefault="007B50E7">
      <w:pPr>
        <w:autoSpaceDE w:val="0"/>
        <w:spacing w:after="0" w:line="240" w:lineRule="auto"/>
        <w:jc w:val="both"/>
        <w:rPr>
          <w:rFonts w:ascii="Verdana" w:hAnsi="Verdana" w:cs="Verdana"/>
          <w:i/>
          <w:iCs/>
          <w:color w:val="000000"/>
          <w:sz w:val="2"/>
          <w:szCs w:val="24"/>
        </w:rPr>
      </w:pPr>
    </w:p>
    <w:p w:rsidR="007B50E7" w:rsidRDefault="007B50E7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Wingdings" w:hAnsi="Wingdings"/>
          <w:iCs/>
          <w:sz w:val="24"/>
          <w:szCs w:val="24"/>
        </w:rPr>
        <w:t></w:t>
      </w:r>
      <w:r>
        <w:rPr>
          <w:rFonts w:ascii="Verdana" w:hAnsi="Verdana" w:cs="Wingdings-Regular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gestione del diario</w:t>
      </w:r>
    </w:p>
    <w:tbl>
      <w:tblPr>
        <w:tblW w:w="15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B50E7" w:rsidRPr="007B0104" w:rsidRDefault="007B50E7">
      <w:pPr>
        <w:autoSpaceDE w:val="0"/>
        <w:spacing w:after="0" w:line="240" w:lineRule="auto"/>
        <w:jc w:val="both"/>
        <w:rPr>
          <w:rFonts w:ascii="Verdana" w:hAnsi="Verdana" w:cs="Arial-ItalicMT"/>
          <w:iCs/>
          <w:sz w:val="6"/>
          <w:szCs w:val="24"/>
        </w:rPr>
      </w:pPr>
    </w:p>
    <w:p w:rsidR="007B50E7" w:rsidRDefault="007B50E7">
      <w:pPr>
        <w:autoSpaceDE w:val="0"/>
        <w:spacing w:after="0" w:line="240" w:lineRule="auto"/>
        <w:jc w:val="both"/>
        <w:rPr>
          <w:rFonts w:ascii="Verdana" w:hAnsi="Verdana" w:cs="Verdana"/>
          <w:color w:val="000000"/>
          <w:sz w:val="24"/>
          <w:szCs w:val="24"/>
        </w:rPr>
      </w:pPr>
      <w:r>
        <w:rPr>
          <w:rFonts w:ascii="Wingdings" w:hAnsi="Wingdings"/>
          <w:iCs/>
          <w:sz w:val="24"/>
          <w:szCs w:val="24"/>
        </w:rPr>
        <w:t></w:t>
      </w:r>
      <w:r>
        <w:rPr>
          <w:rFonts w:ascii="Verdana" w:hAnsi="Verdana" w:cs="Wingdings-Regular"/>
          <w:color w:val="000000"/>
          <w:sz w:val="24"/>
          <w:szCs w:val="24"/>
        </w:rPr>
        <w:t xml:space="preserve"> </w:t>
      </w:r>
      <w:r>
        <w:rPr>
          <w:rFonts w:ascii="Verdana" w:hAnsi="Verdana" w:cs="Verdana"/>
          <w:color w:val="000000"/>
          <w:sz w:val="24"/>
          <w:szCs w:val="24"/>
        </w:rPr>
        <w:t>altro...........................................................................................................</w:t>
      </w:r>
    </w:p>
    <w:tbl>
      <w:tblPr>
        <w:tblW w:w="15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68"/>
      </w:tblGrid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  <w:tr w:rsidR="007B50E7" w:rsidTr="007B0104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</w:tr>
    </w:tbl>
    <w:p w:rsidR="007B50E7" w:rsidRPr="007B0104" w:rsidRDefault="007B50E7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b/>
          <w:sz w:val="16"/>
          <w:szCs w:val="28"/>
        </w:rPr>
      </w:pPr>
    </w:p>
    <w:p w:rsidR="007B50E7" w:rsidRDefault="007B50E7">
      <w:pPr>
        <w:widowControl w:val="0"/>
        <w:suppressAutoHyphens w:val="0"/>
        <w:autoSpaceDE w:val="0"/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VERIFICA DEL PERCORSO FORMATIVO CON LA FAMIGLIA</w:t>
      </w:r>
    </w:p>
    <w:p w:rsidR="007B50E7" w:rsidRDefault="007B50E7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7B50E7" w:rsidRDefault="007B50E7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sz w:val="28"/>
          <w:szCs w:val="28"/>
        </w:rPr>
        <w:t>COLLOQUI SCUOLA - FAMIGLIA</w:t>
      </w:r>
    </w:p>
    <w:p w:rsidR="007B50E7" w:rsidRDefault="007B50E7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tbl>
      <w:tblPr>
        <w:tblW w:w="154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22"/>
      </w:tblGrid>
      <w:tr w:rsidR="007B50E7" w:rsidTr="00D77460">
        <w:tc>
          <w:tcPr>
            <w:tcW w:w="1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widowControl w:val="0"/>
              <w:suppressAutoHyphens w:val="0"/>
              <w:autoSpaceDE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DATE</w:t>
            </w:r>
          </w:p>
        </w:tc>
      </w:tr>
      <w:tr w:rsidR="007B50E7" w:rsidTr="00D77460">
        <w:tc>
          <w:tcPr>
            <w:tcW w:w="1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B50E7" w:rsidTr="00D77460">
        <w:tc>
          <w:tcPr>
            <w:tcW w:w="1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B50E7" w:rsidTr="00D77460">
        <w:tc>
          <w:tcPr>
            <w:tcW w:w="1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50E7" w:rsidRPr="007B0104" w:rsidRDefault="007B50E7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sz w:val="6"/>
          <w:szCs w:val="6"/>
        </w:rPr>
      </w:pPr>
    </w:p>
    <w:p w:rsidR="007B50E7" w:rsidRDefault="007B50E7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sz w:val="28"/>
          <w:szCs w:val="28"/>
        </w:rPr>
        <w:t xml:space="preserve">CRITICITA' RILEVATE </w:t>
      </w:r>
    </w:p>
    <w:p w:rsidR="007B50E7" w:rsidRDefault="007B50E7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tbl>
      <w:tblPr>
        <w:tblW w:w="154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22"/>
      </w:tblGrid>
      <w:tr w:rsidR="007B50E7" w:rsidTr="00D77460">
        <w:tc>
          <w:tcPr>
            <w:tcW w:w="1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7B50E7" w:rsidTr="00D77460">
        <w:tc>
          <w:tcPr>
            <w:tcW w:w="1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:rsidR="007B50E7" w:rsidRPr="007B0104" w:rsidRDefault="007B50E7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sz w:val="6"/>
          <w:szCs w:val="6"/>
        </w:rPr>
      </w:pPr>
    </w:p>
    <w:p w:rsidR="007B50E7" w:rsidRDefault="007B50E7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  <w:r>
        <w:rPr>
          <w:rFonts w:eastAsia="Times New Roman" w:cs="Times New Roman"/>
          <w:sz w:val="28"/>
          <w:szCs w:val="28"/>
        </w:rPr>
        <w:t xml:space="preserve">PUNTI DI FORZA </w:t>
      </w:r>
    </w:p>
    <w:p w:rsidR="007B50E7" w:rsidRDefault="007B50E7">
      <w:pPr>
        <w:widowControl w:val="0"/>
        <w:suppressAutoHyphens w:val="0"/>
        <w:autoSpaceDE w:val="0"/>
        <w:spacing w:after="0" w:line="240" w:lineRule="auto"/>
        <w:rPr>
          <w:rFonts w:eastAsia="Times New Roman" w:cs="Times New Roman"/>
          <w:b/>
          <w:sz w:val="16"/>
          <w:szCs w:val="16"/>
        </w:rPr>
      </w:pPr>
    </w:p>
    <w:tbl>
      <w:tblPr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09"/>
      </w:tblGrid>
      <w:tr w:rsidR="007B50E7" w:rsidTr="007B0104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7B50E7" w:rsidTr="007B0104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7B0104" w:rsidRPr="007B0104" w:rsidRDefault="007B0104">
      <w:pPr>
        <w:spacing w:after="360" w:line="360" w:lineRule="auto"/>
        <w:rPr>
          <w:b/>
          <w:sz w:val="12"/>
          <w:szCs w:val="12"/>
        </w:rPr>
      </w:pPr>
    </w:p>
    <w:p w:rsidR="007B50E7" w:rsidRDefault="007B50E7">
      <w:pPr>
        <w:spacing w:after="360" w:line="36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>Osservazioni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50E7" w:rsidRDefault="007B50E7">
      <w:pPr>
        <w:autoSpaceDE w:val="0"/>
        <w:spacing w:after="0" w:line="240" w:lineRule="auto"/>
        <w:jc w:val="center"/>
        <w:rPr>
          <w:b/>
          <w:sz w:val="20"/>
          <w:szCs w:val="20"/>
        </w:rPr>
      </w:pPr>
      <w:r>
        <w:rPr>
          <w:rFonts w:ascii="Verdana" w:hAnsi="Verdana" w:cs="Arial"/>
          <w:b/>
          <w:sz w:val="24"/>
          <w:szCs w:val="24"/>
        </w:rPr>
        <w:lastRenderedPageBreak/>
        <w:t>FIRME DEL PIANO DIDATTICO PERSONALIZZATO</w:t>
      </w:r>
    </w:p>
    <w:p w:rsidR="007B50E7" w:rsidRDefault="007B0104">
      <w:pPr>
        <w:pStyle w:val="Nessunaspaziatura"/>
        <w:spacing w:line="360" w:lineRule="auto"/>
        <w:rPr>
          <w:b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>
                <wp:simplePos x="0" y="0"/>
                <wp:positionH relativeFrom="margin">
                  <wp:posOffset>137795</wp:posOffset>
                </wp:positionH>
                <wp:positionV relativeFrom="paragraph">
                  <wp:posOffset>5047615</wp:posOffset>
                </wp:positionV>
                <wp:extent cx="9210675" cy="516255"/>
                <wp:effectExtent l="0" t="0" r="0" b="0"/>
                <wp:wrapSquare wrapText="largest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516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338"/>
                              <w:gridCol w:w="6583"/>
                            </w:tblGrid>
                            <w:tr w:rsidR="007B50E7" w:rsidTr="007B0104">
                              <w:trPr>
                                <w:trHeight w:val="804"/>
                              </w:trPr>
                              <w:tc>
                                <w:tcPr>
                                  <w:tcW w:w="73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 w:rsidP="007B0104">
                                  <w:pPr>
                                    <w:tabs>
                                      <w:tab w:val="left" w:pos="3480"/>
                                    </w:tabs>
                                    <w:jc w:val="center"/>
                                    <w:rPr>
                                      <w:rFonts w:ascii="Verdana" w:hAnsi="Verdana" w:cs="Arial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</w:rPr>
                                    <w:t>I genitor</w:t>
                                  </w:r>
                                  <w:r w:rsidR="007B0104">
                                    <w:rPr>
                                      <w:rFonts w:ascii="Verdana" w:hAnsi="Verdana" w:cs="Arial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65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B50E7" w:rsidRDefault="007B50E7" w:rsidP="007B0104">
                                  <w:pPr>
                                    <w:tabs>
                                      <w:tab w:val="left" w:pos="3480"/>
                                    </w:tabs>
                                    <w:jc w:val="center"/>
                                    <w:rPr>
                                      <w:rFonts w:ascii="Verdana" w:hAnsi="Verdana" w:cs="Arial"/>
                                    </w:rPr>
                                  </w:pPr>
                                  <w:r>
                                    <w:rPr>
                                      <w:rFonts w:ascii="Verdana" w:hAnsi="Verdana" w:cs="Arial"/>
                                    </w:rPr>
                                    <w:t>IL DIRIGENTE</w:t>
                                  </w:r>
                                </w:p>
                              </w:tc>
                            </w:tr>
                          </w:tbl>
                          <w:p w:rsidR="007B50E7" w:rsidRDefault="007B50E7" w:rsidP="007B0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0.85pt;margin-top:397.45pt;width:725.25pt;height:40.6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338"/>
                        <w:gridCol w:w="6583"/>
                      </w:tblGrid>
                      <w:tr w:rsidR="007B50E7" w:rsidTr="007B0104">
                        <w:trPr>
                          <w:trHeight w:val="804"/>
                        </w:trPr>
                        <w:tc>
                          <w:tcPr>
                            <w:tcW w:w="73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 w:rsidP="007B0104">
                            <w:pPr>
                              <w:tabs>
                                <w:tab w:val="left" w:pos="3480"/>
                              </w:tabs>
                              <w:jc w:val="center"/>
                              <w:rPr>
                                <w:rFonts w:ascii="Verdana" w:hAnsi="Verdana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</w:rPr>
                              <w:t>I genitor</w:t>
                            </w:r>
                            <w:r w:rsidR="007B0104">
                              <w:rPr>
                                <w:rFonts w:ascii="Verdana" w:hAnsi="Verdana" w:cs="Arial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65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B50E7" w:rsidRDefault="007B50E7" w:rsidP="007B0104">
                            <w:pPr>
                              <w:tabs>
                                <w:tab w:val="left" w:pos="3480"/>
                              </w:tabs>
                              <w:jc w:val="center"/>
                              <w:rPr>
                                <w:rFonts w:ascii="Verdana" w:hAnsi="Verdana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</w:rPr>
                              <w:t>IL DIRIGENTE</w:t>
                            </w:r>
                          </w:p>
                        </w:tc>
                      </w:tr>
                    </w:tbl>
                    <w:p w:rsidR="007B50E7" w:rsidRDefault="007B50E7" w:rsidP="007B0104">
                      <w:pPr>
                        <w:jc w:val="center"/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tbl>
      <w:tblPr>
        <w:tblW w:w="1499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09"/>
        <w:gridCol w:w="5364"/>
        <w:gridCol w:w="4824"/>
      </w:tblGrid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DISCIPLINE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NOME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jc w:val="center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FIRMA</w:t>
            </w: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ITALIANO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STORIA 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GEOGRAFIA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INGLESE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MATEMATICA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SECONDA LINGUA STRANIERA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SCIENZE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MUSICA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ARTE E IMMAGINE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SCIENZE MOTORIE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TECNOLOGIA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RELIGIONE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  <w:tr w:rsidR="007B50E7" w:rsidTr="00D77460"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SOSTEGNO</w:t>
            </w:r>
          </w:p>
          <w:p w:rsidR="007B50E7" w:rsidRDefault="007B50E7">
            <w:pPr>
              <w:autoSpaceDE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E7" w:rsidRDefault="007B50E7">
            <w:pPr>
              <w:autoSpaceDE w:val="0"/>
              <w:snapToGrid w:val="0"/>
              <w:spacing w:after="0" w:line="240" w:lineRule="auto"/>
              <w:rPr>
                <w:rFonts w:ascii="Verdana" w:eastAsia="Times New Roman" w:hAnsi="Verdana" w:cs="Arial"/>
              </w:rPr>
            </w:pPr>
          </w:p>
        </w:tc>
      </w:tr>
    </w:tbl>
    <w:p w:rsidR="007B50E7" w:rsidRDefault="007B50E7">
      <w:pPr>
        <w:pStyle w:val="Nessunaspaziatura"/>
        <w:spacing w:line="360" w:lineRule="auto"/>
      </w:pPr>
    </w:p>
    <w:p w:rsidR="007B50E7" w:rsidRDefault="007B0104">
      <w:pPr>
        <w:pStyle w:val="Nessunaspaziatura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Data ……………………………………………………….</w:t>
      </w:r>
    </w:p>
    <w:sectPr w:rsidR="007B50E7" w:rsidSect="007B0104">
      <w:pgSz w:w="16838" w:h="11906" w:orient="landscape"/>
      <w:pgMar w:top="1134" w:right="1417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anda Cn BT">
    <w:altName w:val="Arial Narrow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ItalicMT">
    <w:charset w:val="00"/>
    <w:family w:val="swiss"/>
    <w:pitch w:val="default"/>
  </w:font>
  <w:font w:name="Wingdings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57"/>
    <w:rsid w:val="000E1FB0"/>
    <w:rsid w:val="000F631B"/>
    <w:rsid w:val="0021667A"/>
    <w:rsid w:val="00302580"/>
    <w:rsid w:val="00314F57"/>
    <w:rsid w:val="00360AAF"/>
    <w:rsid w:val="003B2DE0"/>
    <w:rsid w:val="00740EA8"/>
    <w:rsid w:val="007B0104"/>
    <w:rsid w:val="007B50E7"/>
    <w:rsid w:val="00A67B7C"/>
    <w:rsid w:val="00A90A1F"/>
    <w:rsid w:val="00C1609F"/>
    <w:rsid w:val="00D17BCE"/>
    <w:rsid w:val="00D77460"/>
    <w:rsid w:val="00ED4A71"/>
    <w:rsid w:val="00F250BD"/>
    <w:rsid w:val="00FB6EAC"/>
    <w:rsid w:val="00FC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273A022"/>
  <w15:chartTrackingRefBased/>
  <w15:docId w15:val="{73B0616D-BD06-41CC-B7D6-7DDBF462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uppressAutoHyphens w:val="0"/>
      <w:spacing w:after="0" w:line="240" w:lineRule="auto"/>
      <w:jc w:val="center"/>
      <w:outlineLvl w:val="4"/>
    </w:pPr>
    <w:rPr>
      <w:rFonts w:ascii="Oranda Cn BT" w:eastAsia="Times New Roman" w:hAnsi="Oranda Cn BT" w:cs="Times New Roman"/>
      <w:smallCap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character" w:customStyle="1" w:styleId="IntestazioneCarattere">
    <w:name w:val="Intestazione Carattere"/>
    <w:rPr>
      <w:rFonts w:ascii="Calibri" w:eastAsia="Calibri" w:hAnsi="Calibri" w:cs="Calibri"/>
    </w:rPr>
  </w:style>
  <w:style w:type="character" w:customStyle="1" w:styleId="PidipaginaCarattere">
    <w:name w:val="Piè di pagina Carattere"/>
    <w:rPr>
      <w:rFonts w:ascii="Calibri" w:eastAsia="Calibri" w:hAnsi="Calibri" w:cs="Calibri"/>
    </w:rPr>
  </w:style>
  <w:style w:type="character" w:customStyle="1" w:styleId="Titolo5Carattere">
    <w:name w:val="Titolo 5 Carattere"/>
    <w:rPr>
      <w:rFonts w:ascii="Oranda Cn BT" w:eastAsia="Times New Roman" w:hAnsi="Oranda Cn BT" w:cs="Oranda Cn BT"/>
      <w:smallCaps/>
      <w:sz w:val="32"/>
      <w:szCs w:val="32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suppressAutoHyphens w:val="0"/>
      <w:ind w:left="720"/>
    </w:p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ile">
    <w:name w:val="Stil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WW-Predefinito">
    <w:name w:val="WW-Predefinito"/>
    <w:pPr>
      <w:widowControl w:val="0"/>
      <w:suppressAutoHyphens/>
      <w:spacing w:after="200" w:line="276" w:lineRule="auto"/>
    </w:pPr>
    <w:rPr>
      <w:rFonts w:ascii="Palatino Linotype" w:hAnsi="Palatino Linotype" w:cs="Palatino Linotype"/>
      <w:sz w:val="22"/>
      <w:szCs w:val="22"/>
      <w:lang w:eastAsia="ar-SA"/>
    </w:rPr>
  </w:style>
  <w:style w:type="paragraph" w:styleId="Rientrocorpodeltesto">
    <w:name w:val="Body Text Indent"/>
    <w:basedOn w:val="Normale"/>
    <w:pPr>
      <w:suppressAutoHyphens w:val="0"/>
      <w:spacing w:after="0" w:line="240" w:lineRule="auto"/>
      <w:ind w:left="2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</dc:creator>
  <cp:keywords/>
  <cp:lastModifiedBy>Empilli Stefano</cp:lastModifiedBy>
  <cp:revision>3</cp:revision>
  <cp:lastPrinted>2017-01-16T15:31:00Z</cp:lastPrinted>
  <dcterms:created xsi:type="dcterms:W3CDTF">2024-10-09T14:34:00Z</dcterms:created>
  <dcterms:modified xsi:type="dcterms:W3CDTF">2024-10-09T14:45:00Z</dcterms:modified>
</cp:coreProperties>
</file>